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72" w:rsidRDefault="009A1B72" w:rsidP="00B50597">
      <w:pPr>
        <w:spacing w:after="0" w:line="240" w:lineRule="auto"/>
        <w:ind w:hanging="540"/>
        <w:jc w:val="center"/>
        <w:rPr>
          <w:rFonts w:ascii="Times New Roman" w:hAnsi="Times New Roman"/>
          <w:b/>
          <w:sz w:val="28"/>
          <w:szCs w:val="28"/>
        </w:rPr>
      </w:pPr>
      <w:r w:rsidRPr="0062534D">
        <w:rPr>
          <w:rFonts w:ascii="Times New Roman" w:hAnsi="Times New Roman"/>
          <w:b/>
          <w:sz w:val="28"/>
          <w:szCs w:val="28"/>
        </w:rPr>
        <w:t xml:space="preserve">АДМИНИСТРАЦИЯ </w:t>
      </w:r>
      <w:r>
        <w:rPr>
          <w:rFonts w:ascii="Times New Roman" w:hAnsi="Times New Roman"/>
          <w:b/>
          <w:sz w:val="28"/>
          <w:szCs w:val="28"/>
        </w:rPr>
        <w:t>НОВОИВАНОВСКОГО</w:t>
      </w:r>
      <w:r w:rsidRPr="0062534D">
        <w:rPr>
          <w:rFonts w:ascii="Times New Roman" w:hAnsi="Times New Roman"/>
          <w:b/>
          <w:sz w:val="28"/>
          <w:szCs w:val="28"/>
        </w:rPr>
        <w:t xml:space="preserve"> СЕЛЬСКОГО ПОСЕЛЕНИЯ НОВОПОКРОВСКОГО РАЙОНА</w:t>
      </w:r>
    </w:p>
    <w:p w:rsidR="009A1B72" w:rsidRDefault="009A1B72" w:rsidP="0062534D">
      <w:pPr>
        <w:spacing w:after="0" w:line="240" w:lineRule="auto"/>
        <w:jc w:val="center"/>
        <w:rPr>
          <w:rFonts w:ascii="Times New Roman" w:hAnsi="Times New Roman"/>
          <w:b/>
          <w:sz w:val="28"/>
          <w:szCs w:val="28"/>
        </w:rPr>
      </w:pPr>
    </w:p>
    <w:p w:rsidR="009A1B72" w:rsidRDefault="009A1B72" w:rsidP="0062534D">
      <w:pPr>
        <w:spacing w:after="0" w:line="240" w:lineRule="auto"/>
        <w:jc w:val="center"/>
        <w:rPr>
          <w:rFonts w:ascii="Times New Roman" w:hAnsi="Times New Roman"/>
          <w:b/>
          <w:sz w:val="28"/>
          <w:szCs w:val="28"/>
        </w:rPr>
      </w:pPr>
      <w:r w:rsidRPr="0062534D">
        <w:rPr>
          <w:rFonts w:ascii="Times New Roman" w:hAnsi="Times New Roman"/>
          <w:b/>
          <w:sz w:val="28"/>
          <w:szCs w:val="28"/>
        </w:rPr>
        <w:t>П О С Т А Н О В Л Е Н И Е</w:t>
      </w:r>
    </w:p>
    <w:p w:rsidR="009A1B72" w:rsidRDefault="009A1B72" w:rsidP="0062534D">
      <w:pPr>
        <w:spacing w:after="0" w:line="240" w:lineRule="auto"/>
        <w:rPr>
          <w:rFonts w:ascii="Times New Roman" w:hAnsi="Times New Roman"/>
          <w:sz w:val="28"/>
          <w:szCs w:val="28"/>
        </w:rPr>
      </w:pPr>
    </w:p>
    <w:p w:rsidR="009A1B72" w:rsidRPr="0062534D" w:rsidRDefault="009A1B72" w:rsidP="0062534D">
      <w:pPr>
        <w:spacing w:after="0" w:line="240" w:lineRule="auto"/>
        <w:rPr>
          <w:rFonts w:ascii="Times New Roman" w:hAnsi="Times New Roman"/>
          <w:sz w:val="28"/>
          <w:szCs w:val="28"/>
        </w:rPr>
      </w:pPr>
      <w:r>
        <w:rPr>
          <w:rFonts w:ascii="Times New Roman" w:hAnsi="Times New Roman"/>
          <w:sz w:val="28"/>
          <w:szCs w:val="28"/>
        </w:rPr>
        <w:t>21.09.2017                                                                                                            № 81</w:t>
      </w:r>
    </w:p>
    <w:p w:rsidR="009A1B72" w:rsidRDefault="009A1B72" w:rsidP="00C85946">
      <w:pPr>
        <w:spacing w:after="0" w:line="240" w:lineRule="auto"/>
        <w:rPr>
          <w:rFonts w:ascii="Times New Roman" w:hAnsi="Times New Roman"/>
          <w:sz w:val="28"/>
          <w:szCs w:val="28"/>
        </w:rPr>
      </w:pPr>
    </w:p>
    <w:p w:rsidR="009A1B72" w:rsidRPr="0062534D" w:rsidRDefault="009A1B72" w:rsidP="00C85946">
      <w:pPr>
        <w:spacing w:after="0" w:line="240" w:lineRule="auto"/>
        <w:jc w:val="center"/>
        <w:rPr>
          <w:rFonts w:ascii="Times New Roman" w:hAnsi="Times New Roman"/>
          <w:sz w:val="28"/>
          <w:szCs w:val="28"/>
        </w:rPr>
      </w:pPr>
      <w:r>
        <w:rPr>
          <w:rFonts w:ascii="Times New Roman" w:hAnsi="Times New Roman"/>
          <w:sz w:val="28"/>
          <w:szCs w:val="28"/>
        </w:rPr>
        <w:t>станица Новоивановская</w:t>
      </w:r>
    </w:p>
    <w:p w:rsidR="009A1B72" w:rsidRDefault="009A1B72" w:rsidP="0062534D">
      <w:pPr>
        <w:spacing w:after="0" w:line="240" w:lineRule="auto"/>
        <w:jc w:val="both"/>
        <w:rPr>
          <w:rFonts w:ascii="Times New Roman" w:hAnsi="Times New Roman"/>
          <w:sz w:val="28"/>
          <w:szCs w:val="28"/>
        </w:rPr>
      </w:pPr>
    </w:p>
    <w:p w:rsidR="009A1B72" w:rsidRPr="00EE6226" w:rsidRDefault="009A1B72" w:rsidP="0062534D">
      <w:pPr>
        <w:spacing w:after="0" w:line="240" w:lineRule="auto"/>
        <w:jc w:val="center"/>
        <w:rPr>
          <w:rFonts w:ascii="Times New Roman" w:hAnsi="Times New Roman"/>
          <w:b/>
          <w:sz w:val="28"/>
          <w:szCs w:val="28"/>
        </w:rPr>
      </w:pPr>
      <w:r w:rsidRPr="00EE6226">
        <w:rPr>
          <w:rFonts w:ascii="Times New Roman" w:hAnsi="Times New Roman"/>
          <w:b/>
          <w:sz w:val="28"/>
          <w:szCs w:val="28"/>
        </w:rPr>
        <w:t>Об утверждении Порядка общественного</w:t>
      </w:r>
    </w:p>
    <w:p w:rsidR="009A1B72" w:rsidRDefault="009A1B72" w:rsidP="00EE6226">
      <w:pPr>
        <w:pStyle w:val="Heading1"/>
        <w:rPr>
          <w:sz w:val="28"/>
          <w:szCs w:val="28"/>
        </w:rPr>
      </w:pPr>
      <w:r w:rsidRPr="00EE6226">
        <w:rPr>
          <w:sz w:val="28"/>
          <w:szCs w:val="28"/>
        </w:rPr>
        <w:t>обсуждения проекта муниципальной  программы</w:t>
      </w:r>
      <w:r>
        <w:rPr>
          <w:sz w:val="28"/>
          <w:szCs w:val="28"/>
        </w:rPr>
        <w:t xml:space="preserve"> </w:t>
      </w:r>
    </w:p>
    <w:p w:rsidR="009A1B72" w:rsidRDefault="009A1B72" w:rsidP="00EE6226">
      <w:pPr>
        <w:pStyle w:val="Heading1"/>
        <w:rPr>
          <w:sz w:val="28"/>
          <w:szCs w:val="28"/>
        </w:rPr>
      </w:pPr>
      <w:r>
        <w:rPr>
          <w:sz w:val="28"/>
          <w:szCs w:val="28"/>
        </w:rPr>
        <w:t xml:space="preserve">Новоивановского сельского поселения </w:t>
      </w:r>
    </w:p>
    <w:p w:rsidR="009A1B72" w:rsidRPr="00EE6226" w:rsidRDefault="009A1B72" w:rsidP="00EE6226">
      <w:pPr>
        <w:pStyle w:val="Heading1"/>
        <w:rPr>
          <w:sz w:val="28"/>
          <w:szCs w:val="28"/>
        </w:rPr>
      </w:pPr>
      <w:r>
        <w:rPr>
          <w:sz w:val="28"/>
          <w:szCs w:val="28"/>
        </w:rPr>
        <w:t>Новопокровского района</w:t>
      </w:r>
      <w:r w:rsidRPr="00EE6226">
        <w:rPr>
          <w:sz w:val="28"/>
          <w:szCs w:val="28"/>
        </w:rPr>
        <w:t xml:space="preserve">  </w:t>
      </w:r>
    </w:p>
    <w:p w:rsidR="009A1B72" w:rsidRPr="00B50597" w:rsidRDefault="009A1B72" w:rsidP="00B50597">
      <w:pPr>
        <w:pStyle w:val="Heading1"/>
        <w:rPr>
          <w:sz w:val="28"/>
          <w:szCs w:val="28"/>
        </w:rPr>
      </w:pPr>
      <w:r w:rsidRPr="00B50597">
        <w:rPr>
          <w:sz w:val="28"/>
          <w:szCs w:val="28"/>
        </w:rPr>
        <w:t>«Формирование современной городской среды»</w:t>
      </w:r>
    </w:p>
    <w:p w:rsidR="009A1B72" w:rsidRPr="0062534D" w:rsidRDefault="009A1B72" w:rsidP="0062534D">
      <w:pPr>
        <w:spacing w:after="0" w:line="240" w:lineRule="auto"/>
        <w:jc w:val="center"/>
        <w:rPr>
          <w:rFonts w:ascii="Times New Roman" w:hAnsi="Times New Roman"/>
          <w:b/>
          <w:sz w:val="28"/>
          <w:szCs w:val="28"/>
        </w:rPr>
      </w:pPr>
    </w:p>
    <w:p w:rsidR="009A1B72" w:rsidRDefault="009A1B72" w:rsidP="005602B9">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w:t>
      </w:r>
      <w:r>
        <w:rPr>
          <w:rFonts w:ascii="Times New Roman" w:hAnsi="Times New Roman"/>
          <w:sz w:val="28"/>
          <w:szCs w:val="28"/>
        </w:rPr>
        <w:t>Программы</w:t>
      </w:r>
      <w:r w:rsidRPr="0062534D">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 xml:space="preserve"> </w:t>
      </w:r>
      <w:r>
        <w:rPr>
          <w:rFonts w:ascii="Times New Roman" w:hAnsi="Times New Roman"/>
          <w:sz w:val="28"/>
          <w:szCs w:val="28"/>
        </w:rPr>
        <w:t xml:space="preserve">и </w:t>
      </w:r>
      <w:r w:rsidRPr="0062534D">
        <w:rPr>
          <w:rFonts w:ascii="Times New Roman" w:hAnsi="Times New Roman"/>
          <w:sz w:val="28"/>
          <w:szCs w:val="28"/>
        </w:rPr>
        <w:t xml:space="preserve">в целях осуществления участия заинтересованных лиц в процессе принятия решений и реализации </w:t>
      </w:r>
      <w:r>
        <w:rPr>
          <w:rFonts w:ascii="Times New Roman" w:hAnsi="Times New Roman"/>
          <w:sz w:val="28"/>
          <w:szCs w:val="28"/>
        </w:rPr>
        <w:t>программы</w:t>
      </w:r>
      <w:r w:rsidRPr="0062534D">
        <w:rPr>
          <w:rFonts w:ascii="Times New Roman" w:hAnsi="Times New Roman"/>
          <w:sz w:val="28"/>
          <w:szCs w:val="28"/>
        </w:rPr>
        <w:t xml:space="preserve">, администрация </w:t>
      </w:r>
      <w:r>
        <w:rPr>
          <w:rFonts w:ascii="Times New Roman" w:hAnsi="Times New Roman"/>
          <w:sz w:val="28"/>
          <w:szCs w:val="28"/>
        </w:rPr>
        <w:t>Новоивановского сельского поселения Новопокровского района п о с т а н а в л я е т:</w:t>
      </w:r>
    </w:p>
    <w:p w:rsidR="009A1B72" w:rsidRDefault="009A1B72" w:rsidP="005602B9">
      <w:pPr>
        <w:spacing w:after="0" w:line="240" w:lineRule="auto"/>
        <w:ind w:firstLine="709"/>
        <w:jc w:val="both"/>
        <w:rPr>
          <w:rFonts w:ascii="Times New Roman" w:hAnsi="Times New Roman"/>
          <w:sz w:val="28"/>
          <w:szCs w:val="28"/>
        </w:rPr>
      </w:pPr>
    </w:p>
    <w:p w:rsidR="009A1B72" w:rsidRDefault="009A1B72" w:rsidP="0009422E">
      <w:pPr>
        <w:pStyle w:val="1"/>
        <w:numPr>
          <w:ilvl w:val="0"/>
          <w:numId w:val="7"/>
        </w:numPr>
        <w:jc w:val="both"/>
        <w:rPr>
          <w:rFonts w:ascii="Times New Roman" w:hAnsi="Times New Roman"/>
          <w:sz w:val="28"/>
        </w:rPr>
      </w:pPr>
      <w:r>
        <w:rPr>
          <w:rFonts w:ascii="Times New Roman" w:hAnsi="Times New Roman"/>
          <w:sz w:val="28"/>
        </w:rPr>
        <w:t xml:space="preserve">Обнародовать  проект </w:t>
      </w:r>
      <w:r>
        <w:rPr>
          <w:rFonts w:ascii="Times New Roman" w:hAnsi="Times New Roman"/>
          <w:sz w:val="28"/>
          <w:szCs w:val="28"/>
        </w:rPr>
        <w:t xml:space="preserve">муниципальной программы Новоивановского сельского поселения Новопокровского района «Формирование современной городской среды» </w:t>
      </w:r>
      <w:r>
        <w:rPr>
          <w:rFonts w:ascii="Times New Roman" w:hAnsi="Times New Roman"/>
          <w:sz w:val="28"/>
        </w:rPr>
        <w:t>(прилагается) путем размещения на сайте администрации Новоивановского сельского поселения:</w:t>
      </w:r>
      <w:r w:rsidRPr="0009422E">
        <w:t xml:space="preserve"> </w:t>
      </w:r>
      <w:r w:rsidRPr="0009422E">
        <w:rPr>
          <w:rFonts w:ascii="Times New Roman" w:hAnsi="Times New Roman"/>
          <w:sz w:val="28"/>
        </w:rPr>
        <w:t>http://novoivanovskoesp.ru</w:t>
      </w:r>
      <w:r>
        <w:rPr>
          <w:rFonts w:ascii="Times New Roman" w:hAnsi="Times New Roman"/>
          <w:sz w:val="28"/>
        </w:rPr>
        <w:t>.</w:t>
      </w:r>
    </w:p>
    <w:p w:rsidR="009A1B72" w:rsidRPr="0009422E" w:rsidRDefault="009A1B72" w:rsidP="0009422E">
      <w:pPr>
        <w:pStyle w:val="1"/>
        <w:numPr>
          <w:ilvl w:val="0"/>
          <w:numId w:val="7"/>
        </w:numPr>
        <w:jc w:val="both"/>
        <w:rPr>
          <w:rFonts w:ascii="Times New Roman" w:hAnsi="Times New Roman"/>
          <w:sz w:val="28"/>
        </w:rPr>
      </w:pPr>
      <w:r>
        <w:rPr>
          <w:rFonts w:ascii="Times New Roman" w:hAnsi="Times New Roman"/>
          <w:sz w:val="28"/>
          <w:szCs w:val="28"/>
        </w:rPr>
        <w:t xml:space="preserve">Утвердить </w:t>
      </w:r>
      <w:r w:rsidRPr="0062534D">
        <w:rPr>
          <w:rFonts w:ascii="Times New Roman" w:hAnsi="Times New Roman"/>
          <w:sz w:val="28"/>
          <w:szCs w:val="28"/>
        </w:rPr>
        <w:t xml:space="preserve">Порядок общественного обсуждения </w:t>
      </w:r>
      <w:r>
        <w:rPr>
          <w:rFonts w:ascii="Times New Roman" w:hAnsi="Times New Roman"/>
          <w:sz w:val="28"/>
          <w:szCs w:val="28"/>
        </w:rPr>
        <w:t>проекта муниципальной программы Новоивановского сельского поселения Новопокровского района «Формирование современной городской среды» (приложение № 1).</w:t>
      </w:r>
    </w:p>
    <w:p w:rsidR="009A1B72" w:rsidRPr="0009422E" w:rsidRDefault="009A1B72" w:rsidP="0009422E">
      <w:pPr>
        <w:pStyle w:val="1"/>
        <w:numPr>
          <w:ilvl w:val="0"/>
          <w:numId w:val="7"/>
        </w:numPr>
        <w:jc w:val="both"/>
        <w:rPr>
          <w:rFonts w:ascii="Times New Roman" w:hAnsi="Times New Roman"/>
          <w:sz w:val="28"/>
        </w:rPr>
      </w:pPr>
      <w:r>
        <w:rPr>
          <w:rFonts w:ascii="Times New Roman" w:hAnsi="Times New Roman"/>
          <w:sz w:val="28"/>
          <w:szCs w:val="28"/>
        </w:rPr>
        <w:t xml:space="preserve">Утвердить </w:t>
      </w:r>
      <w:r w:rsidRPr="0062534D">
        <w:rPr>
          <w:rFonts w:ascii="Times New Roman" w:hAnsi="Times New Roman"/>
          <w:sz w:val="28"/>
          <w:szCs w:val="28"/>
        </w:rPr>
        <w:t xml:space="preserve">Положение об общественной комиссии для организации обсуждения </w:t>
      </w:r>
      <w:r>
        <w:rPr>
          <w:rFonts w:ascii="Times New Roman" w:hAnsi="Times New Roman"/>
          <w:sz w:val="28"/>
          <w:szCs w:val="28"/>
        </w:rPr>
        <w:t>проекта муниципальной программы Новоивановского сельского поселения Новопокровского района «Формирование современной городской среды» (</w:t>
      </w:r>
      <w:r w:rsidRPr="0062534D">
        <w:rPr>
          <w:rFonts w:ascii="Times New Roman" w:hAnsi="Times New Roman"/>
          <w:sz w:val="28"/>
          <w:szCs w:val="28"/>
        </w:rPr>
        <w:t>приложени</w:t>
      </w:r>
      <w:r>
        <w:rPr>
          <w:rFonts w:ascii="Times New Roman" w:hAnsi="Times New Roman"/>
          <w:sz w:val="28"/>
          <w:szCs w:val="28"/>
        </w:rPr>
        <w:t>е</w:t>
      </w:r>
      <w:r w:rsidRPr="0062534D">
        <w:rPr>
          <w:rFonts w:ascii="Times New Roman" w:hAnsi="Times New Roman"/>
          <w:sz w:val="28"/>
          <w:szCs w:val="28"/>
        </w:rPr>
        <w:t xml:space="preserve"> </w:t>
      </w:r>
      <w:r>
        <w:rPr>
          <w:rFonts w:ascii="Times New Roman" w:hAnsi="Times New Roman"/>
          <w:sz w:val="28"/>
          <w:szCs w:val="28"/>
        </w:rPr>
        <w:t xml:space="preserve">№ </w:t>
      </w:r>
      <w:r w:rsidRPr="0062534D">
        <w:rPr>
          <w:rFonts w:ascii="Times New Roman" w:hAnsi="Times New Roman"/>
          <w:sz w:val="28"/>
          <w:szCs w:val="28"/>
        </w:rPr>
        <w:t>2</w:t>
      </w:r>
      <w:r>
        <w:rPr>
          <w:rFonts w:ascii="Times New Roman" w:hAnsi="Times New Roman"/>
          <w:sz w:val="28"/>
          <w:szCs w:val="28"/>
        </w:rPr>
        <w:t>).</w:t>
      </w:r>
    </w:p>
    <w:p w:rsidR="009A1B72" w:rsidRPr="0009422E" w:rsidRDefault="009A1B72" w:rsidP="0009422E">
      <w:pPr>
        <w:pStyle w:val="1"/>
        <w:numPr>
          <w:ilvl w:val="0"/>
          <w:numId w:val="7"/>
        </w:numPr>
        <w:jc w:val="both"/>
        <w:rPr>
          <w:rFonts w:ascii="Times New Roman" w:hAnsi="Times New Roman"/>
          <w:sz w:val="28"/>
        </w:rPr>
      </w:pPr>
      <w:r>
        <w:rPr>
          <w:rFonts w:ascii="Times New Roman" w:hAnsi="Times New Roman"/>
          <w:sz w:val="28"/>
          <w:szCs w:val="28"/>
        </w:rPr>
        <w:t xml:space="preserve">Утвердить </w:t>
      </w:r>
      <w:r w:rsidRPr="0062534D">
        <w:rPr>
          <w:rFonts w:ascii="Times New Roman" w:hAnsi="Times New Roman"/>
          <w:sz w:val="28"/>
          <w:szCs w:val="28"/>
        </w:rPr>
        <w:t xml:space="preserve">Состав общественной комиссии для организации обсуждения </w:t>
      </w:r>
      <w:r>
        <w:rPr>
          <w:rFonts w:ascii="Times New Roman" w:hAnsi="Times New Roman"/>
          <w:sz w:val="28"/>
          <w:szCs w:val="28"/>
        </w:rPr>
        <w:t>проекта муниципальной программы Новоивановского сельского поселения Новопокровского района «Формирование современной городской среды» (</w:t>
      </w:r>
      <w:r w:rsidRPr="0062534D">
        <w:rPr>
          <w:rFonts w:ascii="Times New Roman" w:hAnsi="Times New Roman"/>
          <w:sz w:val="28"/>
          <w:szCs w:val="28"/>
        </w:rPr>
        <w:t>приложени</w:t>
      </w:r>
      <w:r>
        <w:rPr>
          <w:rFonts w:ascii="Times New Roman" w:hAnsi="Times New Roman"/>
          <w:sz w:val="28"/>
          <w:szCs w:val="28"/>
        </w:rPr>
        <w:t>е</w:t>
      </w:r>
      <w:r w:rsidRPr="0062534D">
        <w:rPr>
          <w:rFonts w:ascii="Times New Roman" w:hAnsi="Times New Roman"/>
          <w:sz w:val="28"/>
          <w:szCs w:val="28"/>
        </w:rPr>
        <w:t xml:space="preserve"> </w:t>
      </w:r>
      <w:r>
        <w:rPr>
          <w:rFonts w:ascii="Times New Roman" w:hAnsi="Times New Roman"/>
          <w:sz w:val="28"/>
          <w:szCs w:val="28"/>
        </w:rPr>
        <w:t xml:space="preserve">№ </w:t>
      </w:r>
      <w:r w:rsidRPr="0062534D">
        <w:rPr>
          <w:rFonts w:ascii="Times New Roman" w:hAnsi="Times New Roman"/>
          <w:sz w:val="28"/>
          <w:szCs w:val="28"/>
        </w:rPr>
        <w:t>3</w:t>
      </w:r>
      <w:r>
        <w:rPr>
          <w:rFonts w:ascii="Times New Roman" w:hAnsi="Times New Roman"/>
          <w:sz w:val="28"/>
          <w:szCs w:val="28"/>
        </w:rPr>
        <w:t>)</w:t>
      </w:r>
      <w:r w:rsidRPr="0062534D">
        <w:rPr>
          <w:rFonts w:ascii="Times New Roman" w:hAnsi="Times New Roman"/>
          <w:sz w:val="28"/>
          <w:szCs w:val="28"/>
        </w:rPr>
        <w:t>.</w:t>
      </w:r>
    </w:p>
    <w:p w:rsidR="009A1B72" w:rsidRPr="0009422E" w:rsidRDefault="009A1B72" w:rsidP="0009422E">
      <w:pPr>
        <w:pStyle w:val="1"/>
        <w:numPr>
          <w:ilvl w:val="0"/>
          <w:numId w:val="7"/>
        </w:numPr>
        <w:jc w:val="both"/>
        <w:rPr>
          <w:rFonts w:ascii="Times New Roman" w:hAnsi="Times New Roman"/>
          <w:sz w:val="28"/>
        </w:rPr>
      </w:pPr>
      <w:r w:rsidRPr="0062534D">
        <w:rPr>
          <w:rFonts w:ascii="Times New Roman" w:hAnsi="Times New Roman"/>
          <w:sz w:val="28"/>
          <w:szCs w:val="28"/>
        </w:rPr>
        <w:t xml:space="preserve">Контроль за </w:t>
      </w:r>
      <w:r>
        <w:rPr>
          <w:rFonts w:ascii="Times New Roman" w:hAnsi="Times New Roman"/>
          <w:sz w:val="28"/>
          <w:szCs w:val="28"/>
        </w:rPr>
        <w:t>вы</w:t>
      </w:r>
      <w:r w:rsidRPr="0062534D">
        <w:rPr>
          <w:rFonts w:ascii="Times New Roman" w:hAnsi="Times New Roman"/>
          <w:sz w:val="28"/>
          <w:szCs w:val="28"/>
        </w:rPr>
        <w:t>полнением настоящего постановления оставляю за собой.</w:t>
      </w:r>
    </w:p>
    <w:p w:rsidR="009A1B72" w:rsidRDefault="009A1B72" w:rsidP="0009422E">
      <w:pPr>
        <w:pStyle w:val="1"/>
        <w:numPr>
          <w:ilvl w:val="0"/>
          <w:numId w:val="7"/>
        </w:numPr>
        <w:jc w:val="both"/>
        <w:rPr>
          <w:rFonts w:ascii="Times New Roman" w:hAnsi="Times New Roman"/>
          <w:sz w:val="28"/>
        </w:rPr>
      </w:pPr>
      <w:r w:rsidRPr="0062534D">
        <w:rPr>
          <w:rFonts w:ascii="Times New Roman" w:hAnsi="Times New Roman"/>
          <w:sz w:val="28"/>
          <w:szCs w:val="28"/>
        </w:rPr>
        <w:t xml:space="preserve">Настоящее постановление вступает в силу со дня его </w:t>
      </w:r>
      <w:r>
        <w:rPr>
          <w:rFonts w:ascii="Times New Roman" w:hAnsi="Times New Roman"/>
          <w:sz w:val="28"/>
          <w:szCs w:val="28"/>
        </w:rPr>
        <w:t>официального обнародования.</w:t>
      </w:r>
    </w:p>
    <w:p w:rsidR="009A1B72" w:rsidRPr="0062534D" w:rsidRDefault="009A1B72" w:rsidP="005602B9">
      <w:pPr>
        <w:spacing w:after="0" w:line="240" w:lineRule="auto"/>
        <w:ind w:firstLine="709"/>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Default="009A1B72" w:rsidP="00C85946">
      <w:pPr>
        <w:spacing w:after="0" w:line="240" w:lineRule="auto"/>
        <w:jc w:val="both"/>
        <w:rPr>
          <w:rFonts w:ascii="Times New Roman" w:hAnsi="Times New Roman"/>
          <w:sz w:val="28"/>
          <w:szCs w:val="28"/>
        </w:rPr>
      </w:pPr>
      <w:r>
        <w:rPr>
          <w:rFonts w:ascii="Times New Roman" w:hAnsi="Times New Roman"/>
          <w:sz w:val="28"/>
          <w:szCs w:val="28"/>
        </w:rPr>
        <w:t>Глава Новоивановского сельского поселения                                  В.А.Абеленцев</w:t>
      </w: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Default="009A1B72" w:rsidP="00C85946">
      <w:pPr>
        <w:spacing w:after="0" w:line="240" w:lineRule="auto"/>
        <w:ind w:left="5670"/>
        <w:jc w:val="both"/>
        <w:rPr>
          <w:rFonts w:ascii="Times New Roman" w:hAnsi="Times New Roman"/>
          <w:sz w:val="28"/>
          <w:szCs w:val="28"/>
        </w:rPr>
      </w:pPr>
    </w:p>
    <w:p w:rsidR="009A1B72" w:rsidRPr="0062534D" w:rsidRDefault="009A1B72" w:rsidP="00C85946">
      <w:pPr>
        <w:spacing w:after="0" w:line="240" w:lineRule="auto"/>
        <w:ind w:left="5670"/>
        <w:jc w:val="both"/>
        <w:rPr>
          <w:rFonts w:ascii="Times New Roman" w:hAnsi="Times New Roman"/>
          <w:sz w:val="28"/>
          <w:szCs w:val="28"/>
        </w:rPr>
      </w:pPr>
      <w:r>
        <w:rPr>
          <w:rFonts w:ascii="Times New Roman" w:hAnsi="Times New Roman"/>
          <w:sz w:val="28"/>
          <w:szCs w:val="28"/>
        </w:rPr>
        <w:t>ПРИЛОЖЕНИЕ</w:t>
      </w:r>
      <w:r w:rsidRPr="0062534D">
        <w:rPr>
          <w:rFonts w:ascii="Times New Roman" w:hAnsi="Times New Roman"/>
          <w:sz w:val="28"/>
          <w:szCs w:val="28"/>
        </w:rPr>
        <w:t xml:space="preserve"> № 1</w:t>
      </w:r>
    </w:p>
    <w:p w:rsidR="009A1B72" w:rsidRDefault="009A1B72" w:rsidP="00FE1AF0">
      <w:pPr>
        <w:spacing w:after="0" w:line="240" w:lineRule="auto"/>
        <w:ind w:left="5670"/>
        <w:jc w:val="both"/>
        <w:rPr>
          <w:rFonts w:ascii="Times New Roman" w:hAnsi="Times New Roman"/>
          <w:sz w:val="28"/>
          <w:szCs w:val="28"/>
        </w:rPr>
      </w:pPr>
      <w:r>
        <w:rPr>
          <w:rFonts w:ascii="Times New Roman" w:hAnsi="Times New Roman"/>
          <w:sz w:val="28"/>
          <w:szCs w:val="28"/>
        </w:rPr>
        <w:t>УТВЕРЖДЕН</w:t>
      </w:r>
    </w:p>
    <w:p w:rsidR="009A1B72" w:rsidRPr="0062534D" w:rsidRDefault="009A1B72" w:rsidP="00FE1AF0">
      <w:pPr>
        <w:spacing w:after="0" w:line="240" w:lineRule="auto"/>
        <w:ind w:left="5670"/>
        <w:jc w:val="both"/>
        <w:rPr>
          <w:rFonts w:ascii="Times New Roman" w:hAnsi="Times New Roman"/>
          <w:sz w:val="28"/>
          <w:szCs w:val="28"/>
        </w:rPr>
      </w:pPr>
      <w:r w:rsidRPr="0062534D">
        <w:rPr>
          <w:rFonts w:ascii="Times New Roman" w:hAnsi="Times New Roman"/>
          <w:sz w:val="28"/>
          <w:szCs w:val="28"/>
        </w:rPr>
        <w:t>постановлен</w:t>
      </w:r>
      <w:r>
        <w:rPr>
          <w:rFonts w:ascii="Times New Roman" w:hAnsi="Times New Roman"/>
          <w:sz w:val="28"/>
          <w:szCs w:val="28"/>
        </w:rPr>
        <w:t>ием</w:t>
      </w:r>
      <w:r w:rsidRPr="0062534D">
        <w:rPr>
          <w:rFonts w:ascii="Times New Roman" w:hAnsi="Times New Roman"/>
          <w:sz w:val="28"/>
          <w:szCs w:val="28"/>
        </w:rPr>
        <w:t xml:space="preserve"> администрации</w:t>
      </w:r>
    </w:p>
    <w:p w:rsidR="009A1B72" w:rsidRDefault="009A1B72" w:rsidP="00FE1AF0">
      <w:pPr>
        <w:spacing w:after="0" w:line="240" w:lineRule="auto"/>
        <w:ind w:left="5670"/>
        <w:jc w:val="both"/>
        <w:rPr>
          <w:rFonts w:ascii="Times New Roman" w:hAnsi="Times New Roman"/>
          <w:sz w:val="28"/>
          <w:szCs w:val="28"/>
        </w:rPr>
      </w:pPr>
      <w:r>
        <w:rPr>
          <w:rFonts w:ascii="Times New Roman" w:hAnsi="Times New Roman"/>
          <w:sz w:val="28"/>
          <w:szCs w:val="28"/>
        </w:rPr>
        <w:t xml:space="preserve">Новоивановского сельского поселения </w:t>
      </w:r>
    </w:p>
    <w:p w:rsidR="009A1B72" w:rsidRPr="0062534D" w:rsidRDefault="009A1B72" w:rsidP="00FE1AF0">
      <w:pPr>
        <w:spacing w:after="0" w:line="240" w:lineRule="auto"/>
        <w:ind w:left="5670"/>
        <w:jc w:val="both"/>
        <w:rPr>
          <w:rFonts w:ascii="Times New Roman" w:hAnsi="Times New Roman"/>
          <w:sz w:val="28"/>
          <w:szCs w:val="28"/>
        </w:rPr>
      </w:pPr>
      <w:r>
        <w:rPr>
          <w:rFonts w:ascii="Times New Roman" w:hAnsi="Times New Roman"/>
          <w:sz w:val="28"/>
          <w:szCs w:val="28"/>
        </w:rPr>
        <w:t>Новопокровского района</w:t>
      </w:r>
    </w:p>
    <w:p w:rsidR="009A1B72" w:rsidRDefault="009A1B72" w:rsidP="00FE1AF0">
      <w:pPr>
        <w:spacing w:after="0" w:line="240" w:lineRule="auto"/>
        <w:ind w:left="5670"/>
        <w:jc w:val="both"/>
        <w:rPr>
          <w:rFonts w:ascii="Times New Roman" w:hAnsi="Times New Roman"/>
          <w:sz w:val="28"/>
          <w:szCs w:val="28"/>
        </w:rPr>
      </w:pPr>
      <w:r>
        <w:rPr>
          <w:rFonts w:ascii="Times New Roman" w:hAnsi="Times New Roman"/>
          <w:sz w:val="28"/>
          <w:szCs w:val="28"/>
        </w:rPr>
        <w:t>от 21.09.2017 № 81</w:t>
      </w:r>
    </w:p>
    <w:p w:rsidR="009A1B72" w:rsidRDefault="009A1B72" w:rsidP="0062534D">
      <w:pPr>
        <w:spacing w:after="0" w:line="240" w:lineRule="auto"/>
        <w:jc w:val="both"/>
        <w:rPr>
          <w:rFonts w:ascii="Times New Roman" w:hAnsi="Times New Roman"/>
          <w:sz w:val="28"/>
          <w:szCs w:val="28"/>
        </w:rPr>
      </w:pPr>
    </w:p>
    <w:p w:rsidR="009A1B72" w:rsidRDefault="009A1B72" w:rsidP="00FE1AF0">
      <w:pPr>
        <w:spacing w:after="0" w:line="240" w:lineRule="auto"/>
        <w:jc w:val="center"/>
        <w:rPr>
          <w:rFonts w:ascii="Times New Roman" w:hAnsi="Times New Roman"/>
          <w:b/>
          <w:sz w:val="28"/>
          <w:szCs w:val="28"/>
        </w:rPr>
      </w:pPr>
    </w:p>
    <w:p w:rsidR="009A1B72" w:rsidRPr="00C85946" w:rsidRDefault="009A1B72" w:rsidP="00FE1AF0">
      <w:pPr>
        <w:spacing w:after="0" w:line="240" w:lineRule="auto"/>
        <w:jc w:val="center"/>
        <w:rPr>
          <w:rFonts w:ascii="Times New Roman" w:hAnsi="Times New Roman"/>
          <w:b/>
          <w:sz w:val="28"/>
          <w:szCs w:val="28"/>
        </w:rPr>
      </w:pPr>
      <w:r w:rsidRPr="00C85946">
        <w:rPr>
          <w:rFonts w:ascii="Times New Roman" w:hAnsi="Times New Roman"/>
          <w:b/>
          <w:sz w:val="28"/>
          <w:szCs w:val="28"/>
        </w:rPr>
        <w:t>Порядок</w:t>
      </w:r>
    </w:p>
    <w:p w:rsidR="009A1B72" w:rsidRPr="00C85946" w:rsidRDefault="009A1B72" w:rsidP="00C85946">
      <w:pPr>
        <w:spacing w:after="0" w:line="240" w:lineRule="auto"/>
        <w:jc w:val="center"/>
        <w:rPr>
          <w:rFonts w:ascii="Times New Roman" w:hAnsi="Times New Roman"/>
          <w:b/>
          <w:sz w:val="28"/>
          <w:szCs w:val="28"/>
        </w:rPr>
      </w:pPr>
      <w:r w:rsidRPr="00C85946">
        <w:rPr>
          <w:rFonts w:ascii="Times New Roman" w:hAnsi="Times New Roman"/>
          <w:b/>
          <w:sz w:val="28"/>
          <w:szCs w:val="28"/>
        </w:rPr>
        <w:t xml:space="preserve">общественного обсуждения проекта </w:t>
      </w:r>
      <w:r w:rsidRPr="00B50597">
        <w:rPr>
          <w:rFonts w:ascii="Times New Roman" w:hAnsi="Times New Roman"/>
          <w:b/>
          <w:sz w:val="28"/>
          <w:szCs w:val="28"/>
        </w:rPr>
        <w:t>муниципальной программы Новоивановского сельского поселения Новопокровского района «Формирование современной городской среды»</w:t>
      </w:r>
    </w:p>
    <w:p w:rsidR="009A1B72" w:rsidRPr="0062534D" w:rsidRDefault="009A1B72" w:rsidP="00FE1AF0">
      <w:pPr>
        <w:spacing w:after="0" w:line="240" w:lineRule="auto"/>
        <w:jc w:val="center"/>
        <w:rPr>
          <w:rFonts w:ascii="Times New Roman" w:hAnsi="Times New Roman"/>
          <w:sz w:val="28"/>
          <w:szCs w:val="28"/>
        </w:rPr>
      </w:pPr>
      <w:r w:rsidRPr="00FE1AF0">
        <w:rPr>
          <w:rFonts w:ascii="Times New Roman" w:hAnsi="Times New Roman"/>
          <w:b/>
          <w:sz w:val="28"/>
          <w:szCs w:val="28"/>
        </w:rPr>
        <w:t xml:space="preserve"> </w:t>
      </w:r>
    </w:p>
    <w:p w:rsidR="009A1B72" w:rsidRPr="0062534D" w:rsidRDefault="009A1B72" w:rsidP="00B50597">
      <w:pPr>
        <w:spacing w:after="0" w:line="240" w:lineRule="auto"/>
        <w:jc w:val="both"/>
        <w:rPr>
          <w:rFonts w:ascii="Times New Roman" w:hAnsi="Times New Roman"/>
          <w:sz w:val="28"/>
          <w:szCs w:val="28"/>
        </w:rPr>
      </w:pPr>
      <w:r w:rsidRPr="0062534D">
        <w:rPr>
          <w:rFonts w:ascii="Times New Roman" w:hAnsi="Times New Roman"/>
          <w:sz w:val="28"/>
          <w:szCs w:val="28"/>
        </w:rPr>
        <w:t xml:space="preserve">1. Настоящий Порядок </w:t>
      </w:r>
      <w:r w:rsidRPr="00B50597">
        <w:rPr>
          <w:rFonts w:ascii="Times New Roman" w:hAnsi="Times New Roman"/>
          <w:sz w:val="28"/>
          <w:szCs w:val="28"/>
        </w:rPr>
        <w:t>общественного обсуждения проекта муниципальной программы Новоивановского сельского поселения Новопокровского района «Формирование современной городской среды»</w:t>
      </w:r>
      <w:r>
        <w:rPr>
          <w:rFonts w:ascii="Times New Roman" w:hAnsi="Times New Roman"/>
          <w:sz w:val="28"/>
          <w:szCs w:val="28"/>
        </w:rPr>
        <w:t xml:space="preserve"> (далее – Порядок) </w:t>
      </w:r>
      <w:r w:rsidRPr="0062534D">
        <w:rPr>
          <w:rFonts w:ascii="Times New Roman" w:hAnsi="Times New Roman"/>
          <w:sz w:val="28"/>
          <w:szCs w:val="28"/>
        </w:rPr>
        <w:t xml:space="preserve">определяет форму, порядок и сроки проведения общественного обсуждения </w:t>
      </w:r>
      <w:r>
        <w:rPr>
          <w:rFonts w:ascii="Times New Roman" w:hAnsi="Times New Roman"/>
          <w:sz w:val="28"/>
          <w:szCs w:val="28"/>
        </w:rPr>
        <w:t xml:space="preserve">проекта муниципальной программы Новоивановского сельского поселения Новопокровского района «Формирование современной городской среды» </w:t>
      </w:r>
      <w:r w:rsidRPr="0062534D">
        <w:rPr>
          <w:rFonts w:ascii="Times New Roman" w:hAnsi="Times New Roman"/>
          <w:sz w:val="28"/>
          <w:szCs w:val="28"/>
        </w:rPr>
        <w:t xml:space="preserve">(далее – </w:t>
      </w:r>
      <w:r>
        <w:rPr>
          <w:rFonts w:ascii="Times New Roman" w:hAnsi="Times New Roman"/>
          <w:sz w:val="28"/>
          <w:szCs w:val="28"/>
        </w:rPr>
        <w:t>Программа</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Общественн</w:t>
      </w:r>
      <w:r>
        <w:rPr>
          <w:rFonts w:ascii="Times New Roman" w:hAnsi="Times New Roman"/>
          <w:sz w:val="28"/>
          <w:szCs w:val="28"/>
        </w:rPr>
        <w:t>ое</w:t>
      </w:r>
      <w:r w:rsidRPr="0062534D">
        <w:rPr>
          <w:rFonts w:ascii="Times New Roman" w:hAnsi="Times New Roman"/>
          <w:sz w:val="28"/>
          <w:szCs w:val="28"/>
        </w:rPr>
        <w:t xml:space="preserve"> обсуждени</w:t>
      </w:r>
      <w:r>
        <w:rPr>
          <w:rFonts w:ascii="Times New Roman" w:hAnsi="Times New Roman"/>
          <w:sz w:val="28"/>
          <w:szCs w:val="28"/>
        </w:rPr>
        <w:t>е</w:t>
      </w:r>
      <w:r w:rsidRPr="0062534D">
        <w:rPr>
          <w:rFonts w:ascii="Times New Roman" w:hAnsi="Times New Roman"/>
          <w:sz w:val="28"/>
          <w:szCs w:val="28"/>
        </w:rPr>
        <w:t xml:space="preserve"> про</w:t>
      </w:r>
      <w:r>
        <w:rPr>
          <w:rFonts w:ascii="Times New Roman" w:hAnsi="Times New Roman"/>
          <w:sz w:val="28"/>
          <w:szCs w:val="28"/>
        </w:rPr>
        <w:t xml:space="preserve">екта Программы проводятся в целях </w:t>
      </w:r>
      <w:r w:rsidRPr="0062534D">
        <w:rPr>
          <w:rFonts w:ascii="Times New Roman" w:hAnsi="Times New Roman"/>
          <w:sz w:val="28"/>
          <w:szCs w:val="28"/>
        </w:rPr>
        <w:t xml:space="preserve">информирования граждан, организаций и общественных объединений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 xml:space="preserve"> о разработанном проекте </w:t>
      </w:r>
      <w:r>
        <w:rPr>
          <w:rFonts w:ascii="Times New Roman" w:hAnsi="Times New Roman"/>
          <w:sz w:val="28"/>
          <w:szCs w:val="28"/>
        </w:rPr>
        <w:t>Программы</w:t>
      </w:r>
      <w:r w:rsidRPr="0062534D">
        <w:rPr>
          <w:rFonts w:ascii="Times New Roman" w:hAnsi="Times New Roman"/>
          <w:sz w:val="28"/>
          <w:szCs w:val="28"/>
        </w:rPr>
        <w:t xml:space="preserve">, выявление и учет мнения граждан, организаций, объединений о разработанном проекте </w:t>
      </w:r>
      <w:r>
        <w:rPr>
          <w:rFonts w:ascii="Times New Roman" w:hAnsi="Times New Roman"/>
          <w:sz w:val="28"/>
          <w:szCs w:val="28"/>
        </w:rPr>
        <w:t>Программы</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Общественное обсуждение проекта </w:t>
      </w:r>
      <w:r>
        <w:rPr>
          <w:rFonts w:ascii="Times New Roman" w:hAnsi="Times New Roman"/>
          <w:sz w:val="28"/>
          <w:szCs w:val="28"/>
        </w:rPr>
        <w:t>Программы</w:t>
      </w:r>
      <w:r w:rsidRPr="0062534D">
        <w:rPr>
          <w:rFonts w:ascii="Times New Roman" w:hAnsi="Times New Roman"/>
          <w:sz w:val="28"/>
          <w:szCs w:val="28"/>
        </w:rPr>
        <w:t xml:space="preserve"> организуется и проводится администрацией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 xml:space="preserve">. Общественное обсуждение осуществляется в отношении проекта </w:t>
      </w:r>
      <w:r>
        <w:rPr>
          <w:rFonts w:ascii="Times New Roman" w:hAnsi="Times New Roman"/>
          <w:sz w:val="28"/>
          <w:szCs w:val="28"/>
        </w:rPr>
        <w:t>постановления администрации</w:t>
      </w:r>
      <w:r w:rsidRPr="0062534D">
        <w:rPr>
          <w:rFonts w:ascii="Times New Roman" w:hAnsi="Times New Roman"/>
          <w:sz w:val="28"/>
          <w:szCs w:val="28"/>
        </w:rPr>
        <w:t xml:space="preserve"> </w:t>
      </w:r>
      <w:r>
        <w:rPr>
          <w:rFonts w:ascii="Times New Roman" w:hAnsi="Times New Roman"/>
          <w:sz w:val="28"/>
          <w:szCs w:val="28"/>
        </w:rPr>
        <w:t xml:space="preserve">Новоивановского сельского поселения Новопокровского района </w:t>
      </w:r>
      <w:r w:rsidRPr="00FE1AF0">
        <w:rPr>
          <w:rFonts w:ascii="Times New Roman" w:hAnsi="Times New Roman"/>
          <w:sz w:val="28"/>
          <w:szCs w:val="28"/>
        </w:rPr>
        <w:t>«Об утверждении</w:t>
      </w:r>
      <w:r>
        <w:rPr>
          <w:rFonts w:ascii="Times New Roman" w:hAnsi="Times New Roman"/>
          <w:sz w:val="28"/>
          <w:szCs w:val="28"/>
        </w:rPr>
        <w:t xml:space="preserve"> муниципальной программы Новоивановского сельского поселения Новопокровского района «Формирование современной городской среды». </w:t>
      </w:r>
      <w:r w:rsidRPr="0062534D">
        <w:rPr>
          <w:rFonts w:ascii="Times New Roman" w:hAnsi="Times New Roman"/>
          <w:sz w:val="28"/>
          <w:szCs w:val="28"/>
        </w:rPr>
        <w:t>В общественн</w:t>
      </w:r>
      <w:r>
        <w:rPr>
          <w:rFonts w:ascii="Times New Roman" w:hAnsi="Times New Roman"/>
          <w:sz w:val="28"/>
          <w:szCs w:val="28"/>
        </w:rPr>
        <w:t>ом</w:t>
      </w:r>
      <w:r w:rsidRPr="0062534D">
        <w:rPr>
          <w:rFonts w:ascii="Times New Roman" w:hAnsi="Times New Roman"/>
          <w:sz w:val="28"/>
          <w:szCs w:val="28"/>
        </w:rPr>
        <w:t xml:space="preserve"> обсуждени</w:t>
      </w:r>
      <w:r>
        <w:rPr>
          <w:rFonts w:ascii="Times New Roman" w:hAnsi="Times New Roman"/>
          <w:sz w:val="28"/>
          <w:szCs w:val="28"/>
        </w:rPr>
        <w:t>и</w:t>
      </w:r>
      <w:r w:rsidRPr="0062534D">
        <w:rPr>
          <w:rFonts w:ascii="Times New Roman" w:hAnsi="Times New Roman"/>
          <w:sz w:val="28"/>
          <w:szCs w:val="28"/>
        </w:rPr>
        <w:t xml:space="preserve"> участвуют граждане, проживающие на территории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 xml:space="preserve">, достигшие возраста 18 лет, а также представители организаций и общественных объединений, политических партий и движений, представителей органов местного самоуправления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Общественное обсуждение проекта </w:t>
      </w:r>
      <w:r>
        <w:rPr>
          <w:rFonts w:ascii="Times New Roman" w:hAnsi="Times New Roman"/>
          <w:sz w:val="28"/>
          <w:szCs w:val="28"/>
        </w:rPr>
        <w:t>Программы</w:t>
      </w:r>
      <w:r w:rsidRPr="0062534D">
        <w:rPr>
          <w:rFonts w:ascii="Times New Roman" w:hAnsi="Times New Roman"/>
          <w:sz w:val="28"/>
          <w:szCs w:val="28"/>
        </w:rPr>
        <w:t xml:space="preserve"> осуществляется в форме открытого размещения проекта </w:t>
      </w:r>
      <w:r>
        <w:rPr>
          <w:rFonts w:ascii="Times New Roman" w:hAnsi="Times New Roman"/>
          <w:sz w:val="28"/>
          <w:szCs w:val="28"/>
        </w:rPr>
        <w:t>Программы</w:t>
      </w:r>
      <w:r w:rsidRPr="0062534D">
        <w:rPr>
          <w:rFonts w:ascii="Times New Roman" w:hAnsi="Times New Roman"/>
          <w:sz w:val="28"/>
          <w:szCs w:val="28"/>
        </w:rPr>
        <w:t xml:space="preserve"> на официальном сайте </w:t>
      </w:r>
      <w:r>
        <w:rPr>
          <w:rFonts w:ascii="Times New Roman" w:hAnsi="Times New Roman"/>
          <w:sz w:val="28"/>
          <w:szCs w:val="28"/>
        </w:rPr>
        <w:t xml:space="preserve">администрации </w:t>
      </w:r>
      <w:r w:rsidRPr="0062534D">
        <w:rPr>
          <w:rFonts w:ascii="Times New Roman" w:hAnsi="Times New Roman"/>
          <w:sz w:val="28"/>
          <w:szCs w:val="28"/>
        </w:rPr>
        <w:t xml:space="preserve">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В состав общественной комиссии входят представители органов местного самоуправления, депутаты </w:t>
      </w:r>
      <w:r>
        <w:rPr>
          <w:rFonts w:ascii="Times New Roman" w:hAnsi="Times New Roman"/>
          <w:sz w:val="28"/>
          <w:szCs w:val="28"/>
        </w:rPr>
        <w:t>С</w:t>
      </w:r>
      <w:r w:rsidRPr="0062534D">
        <w:rPr>
          <w:rFonts w:ascii="Times New Roman" w:hAnsi="Times New Roman"/>
          <w:sz w:val="28"/>
          <w:szCs w:val="28"/>
        </w:rPr>
        <w:t xml:space="preserve">овета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 общественных организаций, иные лица для организации такого обсуждения, проведения комиссионной оценки предложений заинтересованных лиц.</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При размещении </w:t>
      </w:r>
      <w:r w:rsidRPr="00FE1AF0">
        <w:rPr>
          <w:rFonts w:ascii="Times New Roman" w:hAnsi="Times New Roman"/>
          <w:sz w:val="28"/>
          <w:szCs w:val="28"/>
        </w:rPr>
        <w:t xml:space="preserve">проекта </w:t>
      </w:r>
      <w:r>
        <w:rPr>
          <w:rFonts w:ascii="Times New Roman" w:hAnsi="Times New Roman"/>
          <w:sz w:val="28"/>
          <w:szCs w:val="28"/>
        </w:rPr>
        <w:t>Программы</w:t>
      </w:r>
      <w:r w:rsidRPr="0062534D">
        <w:rPr>
          <w:rFonts w:ascii="Times New Roman" w:hAnsi="Times New Roman"/>
          <w:sz w:val="28"/>
          <w:szCs w:val="28"/>
        </w:rPr>
        <w:t xml:space="preserve"> публикуется следующая информация:</w:t>
      </w:r>
    </w:p>
    <w:p w:rsidR="009A1B72" w:rsidRPr="0062534D" w:rsidRDefault="009A1B72" w:rsidP="00FE1AF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2534D">
        <w:rPr>
          <w:rFonts w:ascii="Times New Roman" w:hAnsi="Times New Roman"/>
          <w:sz w:val="28"/>
          <w:szCs w:val="28"/>
        </w:rPr>
        <w:t xml:space="preserve"> </w:t>
      </w:r>
      <w:r>
        <w:rPr>
          <w:rFonts w:ascii="Times New Roman" w:hAnsi="Times New Roman"/>
          <w:sz w:val="28"/>
          <w:szCs w:val="28"/>
        </w:rPr>
        <w:t>и</w:t>
      </w:r>
      <w:r w:rsidRPr="0062534D">
        <w:rPr>
          <w:rFonts w:ascii="Times New Roman" w:hAnsi="Times New Roman"/>
          <w:sz w:val="28"/>
          <w:szCs w:val="28"/>
        </w:rPr>
        <w:t xml:space="preserve">звещение о проведении общественного обсуждения проекта </w:t>
      </w:r>
      <w:r>
        <w:rPr>
          <w:rFonts w:ascii="Times New Roman" w:hAnsi="Times New Roman"/>
          <w:sz w:val="28"/>
          <w:szCs w:val="28"/>
        </w:rPr>
        <w:t>Программы</w:t>
      </w:r>
      <w:r w:rsidRPr="0062534D">
        <w:rPr>
          <w:rFonts w:ascii="Times New Roman" w:hAnsi="Times New Roman"/>
          <w:sz w:val="28"/>
          <w:szCs w:val="28"/>
        </w:rPr>
        <w:t xml:space="preserve"> по форме согласно приложению 1 к настоящему Порядку;</w:t>
      </w:r>
    </w:p>
    <w:p w:rsidR="009A1B72" w:rsidRPr="0062534D" w:rsidRDefault="009A1B72" w:rsidP="00FE1AF0">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62534D">
        <w:rPr>
          <w:rFonts w:ascii="Times New Roman" w:hAnsi="Times New Roman"/>
          <w:sz w:val="28"/>
          <w:szCs w:val="28"/>
        </w:rPr>
        <w:t xml:space="preserve">рок проведения общественного обсуждения составляет 30 дней со дня размещения проекта </w:t>
      </w:r>
      <w:r>
        <w:rPr>
          <w:rFonts w:ascii="Times New Roman" w:hAnsi="Times New Roman"/>
          <w:sz w:val="28"/>
          <w:szCs w:val="28"/>
        </w:rPr>
        <w:t>Программы</w:t>
      </w:r>
      <w:r w:rsidRPr="0062534D">
        <w:rPr>
          <w:rFonts w:ascii="Times New Roman" w:hAnsi="Times New Roman"/>
          <w:sz w:val="28"/>
          <w:szCs w:val="28"/>
        </w:rPr>
        <w:t xml:space="preserve"> на официальном сайте органов местного самоуправления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Pr>
          <w:rFonts w:ascii="Times New Roman" w:hAnsi="Times New Roman"/>
          <w:sz w:val="28"/>
          <w:szCs w:val="28"/>
        </w:rPr>
        <w:t>- э</w:t>
      </w:r>
      <w:r w:rsidRPr="0062534D">
        <w:rPr>
          <w:rFonts w:ascii="Times New Roman" w:hAnsi="Times New Roman"/>
          <w:sz w:val="28"/>
          <w:szCs w:val="28"/>
        </w:rPr>
        <w:t xml:space="preserve">лектронный адрес ответственного исполнителя проекта </w:t>
      </w:r>
      <w:r>
        <w:rPr>
          <w:rFonts w:ascii="Times New Roman" w:hAnsi="Times New Roman"/>
          <w:sz w:val="28"/>
          <w:szCs w:val="28"/>
        </w:rPr>
        <w:t>Программы</w:t>
      </w:r>
      <w:r w:rsidRPr="0062534D">
        <w:rPr>
          <w:rFonts w:ascii="Times New Roman" w:hAnsi="Times New Roman"/>
          <w:sz w:val="28"/>
          <w:szCs w:val="28"/>
        </w:rPr>
        <w:t xml:space="preserve"> для направления замечаний и предложений к проекту </w:t>
      </w:r>
      <w:r>
        <w:rPr>
          <w:rFonts w:ascii="Times New Roman" w:hAnsi="Times New Roman"/>
          <w:sz w:val="28"/>
          <w:szCs w:val="28"/>
        </w:rPr>
        <w:t>Программы</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62534D">
        <w:rPr>
          <w:rFonts w:ascii="Times New Roman" w:hAnsi="Times New Roman"/>
          <w:sz w:val="28"/>
          <w:szCs w:val="28"/>
        </w:rPr>
        <w:t xml:space="preserve">оложение об общественной комиссии для организации обсуждения </w:t>
      </w:r>
      <w:r>
        <w:rPr>
          <w:rFonts w:ascii="Times New Roman" w:hAnsi="Times New Roman"/>
          <w:sz w:val="28"/>
          <w:szCs w:val="28"/>
        </w:rPr>
        <w:t>п</w:t>
      </w:r>
      <w:r w:rsidRPr="0062534D">
        <w:rPr>
          <w:rFonts w:ascii="Times New Roman" w:hAnsi="Times New Roman"/>
          <w:sz w:val="28"/>
          <w:szCs w:val="28"/>
        </w:rPr>
        <w:t>роекта</w:t>
      </w:r>
      <w:r>
        <w:rPr>
          <w:rFonts w:ascii="Times New Roman" w:hAnsi="Times New Roman"/>
          <w:sz w:val="28"/>
          <w:szCs w:val="28"/>
        </w:rPr>
        <w:t xml:space="preserve"> Программы</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62534D">
        <w:rPr>
          <w:rFonts w:ascii="Times New Roman" w:hAnsi="Times New Roman"/>
          <w:sz w:val="28"/>
          <w:szCs w:val="28"/>
        </w:rPr>
        <w:t xml:space="preserve">остав общественной комиссии для организации обсуждения проекта </w:t>
      </w:r>
      <w:r>
        <w:rPr>
          <w:rFonts w:ascii="Times New Roman" w:hAnsi="Times New Roman"/>
          <w:sz w:val="28"/>
          <w:szCs w:val="28"/>
        </w:rPr>
        <w:t>Программы</w:t>
      </w:r>
      <w:r w:rsidRPr="0062534D">
        <w:rPr>
          <w:rFonts w:ascii="Times New Roman" w:hAnsi="Times New Roman"/>
          <w:sz w:val="28"/>
          <w:szCs w:val="28"/>
        </w:rPr>
        <w:t>.</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При направлении замечаний (предложений) к проекту </w:t>
      </w:r>
      <w:r>
        <w:rPr>
          <w:rFonts w:ascii="Times New Roman" w:hAnsi="Times New Roman"/>
          <w:sz w:val="28"/>
          <w:szCs w:val="28"/>
        </w:rPr>
        <w:t>Программы</w:t>
      </w:r>
      <w:r w:rsidRPr="0062534D">
        <w:rPr>
          <w:rFonts w:ascii="Times New Roman" w:hAnsi="Times New Roman"/>
          <w:sz w:val="28"/>
          <w:szCs w:val="28"/>
        </w:rPr>
        <w:t xml:space="preserve"> участникам общественного обсуждения необходимо указывать фамилию, имя, отчество,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 контактный телефон, почтовый адрес, адрес электронной почты (при наличии). В противном случае замечания (предложения) к </w:t>
      </w:r>
      <w:r w:rsidRPr="00BC359A">
        <w:rPr>
          <w:rFonts w:ascii="Times New Roman" w:hAnsi="Times New Roman"/>
          <w:sz w:val="28"/>
          <w:szCs w:val="28"/>
        </w:rPr>
        <w:t xml:space="preserve">проекту </w:t>
      </w:r>
      <w:r>
        <w:rPr>
          <w:rFonts w:ascii="Times New Roman" w:hAnsi="Times New Roman"/>
          <w:sz w:val="28"/>
          <w:szCs w:val="28"/>
        </w:rPr>
        <w:t>Программы</w:t>
      </w:r>
      <w:r w:rsidRPr="0062534D">
        <w:rPr>
          <w:rFonts w:ascii="Times New Roman" w:hAnsi="Times New Roman"/>
          <w:sz w:val="28"/>
          <w:szCs w:val="28"/>
        </w:rPr>
        <w:t xml:space="preserve"> признаются анонимными и к рассмотрению не принимаются.</w:t>
      </w:r>
    </w:p>
    <w:p w:rsidR="009A1B72" w:rsidRPr="0062534D" w:rsidRDefault="009A1B72" w:rsidP="00FE1AF0">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Общественная комиссия рассматривает, обобщает, анализирует замечания (предложения), поступившие в рамках общественного обсуждения проекта </w:t>
      </w:r>
      <w:r>
        <w:rPr>
          <w:rFonts w:ascii="Times New Roman" w:hAnsi="Times New Roman"/>
          <w:sz w:val="28"/>
          <w:szCs w:val="28"/>
        </w:rPr>
        <w:t>Программы</w:t>
      </w:r>
      <w:r w:rsidRPr="0062534D">
        <w:rPr>
          <w:rFonts w:ascii="Times New Roman" w:hAnsi="Times New Roman"/>
          <w:sz w:val="28"/>
          <w:szCs w:val="28"/>
        </w:rPr>
        <w:t xml:space="preserve">. В случае целесообразности и обоснованности замечания (предложения) ответственный исполнитель дорабатывает </w:t>
      </w:r>
      <w:r w:rsidRPr="00BC359A">
        <w:rPr>
          <w:rFonts w:ascii="Times New Roman" w:hAnsi="Times New Roman"/>
          <w:sz w:val="28"/>
          <w:szCs w:val="28"/>
        </w:rPr>
        <w:t xml:space="preserve">проект </w:t>
      </w:r>
      <w:r>
        <w:rPr>
          <w:rFonts w:ascii="Times New Roman" w:hAnsi="Times New Roman"/>
          <w:sz w:val="28"/>
          <w:szCs w:val="28"/>
        </w:rPr>
        <w:t>Программы</w:t>
      </w:r>
      <w:r w:rsidRPr="0062534D">
        <w:rPr>
          <w:rFonts w:ascii="Times New Roman" w:hAnsi="Times New Roman"/>
          <w:sz w:val="28"/>
          <w:szCs w:val="28"/>
        </w:rPr>
        <w:t xml:space="preserve">. Результаты общественного обсуждения носят рекомендательный характер. В случае отсутствия замечаний проект </w:t>
      </w:r>
      <w:r>
        <w:rPr>
          <w:rFonts w:ascii="Times New Roman" w:hAnsi="Times New Roman"/>
          <w:sz w:val="28"/>
          <w:szCs w:val="28"/>
        </w:rPr>
        <w:t>Программы</w:t>
      </w:r>
      <w:r w:rsidRPr="0062534D">
        <w:rPr>
          <w:rFonts w:ascii="Times New Roman" w:hAnsi="Times New Roman"/>
          <w:sz w:val="28"/>
          <w:szCs w:val="28"/>
        </w:rPr>
        <w:t xml:space="preserve"> остается без изменений.</w:t>
      </w:r>
    </w:p>
    <w:p w:rsidR="009A1B72" w:rsidRDefault="009A1B72" w:rsidP="00BC359A">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Итоги общественного обсуждения проекта </w:t>
      </w:r>
      <w:r>
        <w:rPr>
          <w:rFonts w:ascii="Times New Roman" w:hAnsi="Times New Roman"/>
          <w:sz w:val="28"/>
          <w:szCs w:val="28"/>
        </w:rPr>
        <w:t>Программы</w:t>
      </w:r>
      <w:r w:rsidRPr="0062534D">
        <w:rPr>
          <w:rFonts w:ascii="Times New Roman" w:hAnsi="Times New Roman"/>
          <w:sz w:val="28"/>
          <w:szCs w:val="28"/>
        </w:rPr>
        <w:t xml:space="preserve"> в течение 7 рабочих дней после завершения срока общественного обсуждения проекта </w:t>
      </w:r>
      <w:r>
        <w:rPr>
          <w:rFonts w:ascii="Times New Roman" w:hAnsi="Times New Roman"/>
          <w:sz w:val="28"/>
          <w:szCs w:val="28"/>
        </w:rPr>
        <w:t>Программы</w:t>
      </w:r>
      <w:r w:rsidRPr="0062534D">
        <w:rPr>
          <w:rFonts w:ascii="Times New Roman" w:hAnsi="Times New Roman"/>
          <w:sz w:val="28"/>
          <w:szCs w:val="28"/>
        </w:rPr>
        <w:t xml:space="preserve"> формируются ответственным исполнителем в виде итогового документа (протокола) по форме согласно приложению 2 к настоящему Порядку и подлежат размещению на официальном сайте органов местного самоуправления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w:t>
      </w:r>
    </w:p>
    <w:p w:rsidR="009A1B72" w:rsidRDefault="009A1B72" w:rsidP="00FE7C3E">
      <w:pPr>
        <w:spacing w:after="0" w:line="240" w:lineRule="auto"/>
        <w:jc w:val="both"/>
        <w:rPr>
          <w:rFonts w:ascii="Times New Roman" w:hAnsi="Times New Roman"/>
          <w:sz w:val="28"/>
          <w:szCs w:val="28"/>
        </w:rPr>
      </w:pPr>
    </w:p>
    <w:p w:rsidR="009A1B72" w:rsidRDefault="009A1B72" w:rsidP="00FE7C3E">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Глава Новоивановского сельского поселения                                  В.А.Абеленцев</w:t>
      </w:r>
    </w:p>
    <w:p w:rsidR="009A1B72" w:rsidRDefault="009A1B72" w:rsidP="00BC359A">
      <w:pPr>
        <w:spacing w:after="0" w:line="240" w:lineRule="auto"/>
        <w:ind w:left="5103"/>
        <w:jc w:val="both"/>
        <w:rPr>
          <w:rFonts w:ascii="Times New Roman" w:hAnsi="Times New Roman"/>
          <w:sz w:val="28"/>
          <w:szCs w:val="28"/>
        </w:rPr>
      </w:pPr>
    </w:p>
    <w:p w:rsidR="009A1B72" w:rsidRDefault="009A1B72" w:rsidP="00BC359A">
      <w:pPr>
        <w:spacing w:after="0" w:line="240" w:lineRule="auto"/>
        <w:ind w:left="5103"/>
        <w:jc w:val="both"/>
        <w:rPr>
          <w:rFonts w:ascii="Times New Roman" w:hAnsi="Times New Roman"/>
          <w:sz w:val="28"/>
          <w:szCs w:val="28"/>
        </w:rPr>
      </w:pPr>
    </w:p>
    <w:p w:rsidR="009A1B72" w:rsidRDefault="009A1B72" w:rsidP="00BC359A">
      <w:pPr>
        <w:spacing w:after="0" w:line="240" w:lineRule="auto"/>
        <w:ind w:left="5103"/>
        <w:jc w:val="both"/>
        <w:rPr>
          <w:rFonts w:ascii="Times New Roman" w:hAnsi="Times New Roman"/>
          <w:sz w:val="28"/>
          <w:szCs w:val="28"/>
        </w:rPr>
      </w:pPr>
    </w:p>
    <w:p w:rsidR="009A1B72" w:rsidRDefault="009A1B72" w:rsidP="00BC359A">
      <w:pPr>
        <w:spacing w:after="0" w:line="240" w:lineRule="auto"/>
        <w:ind w:left="5103"/>
        <w:jc w:val="both"/>
        <w:rPr>
          <w:rFonts w:ascii="Times New Roman" w:hAnsi="Times New Roman"/>
          <w:sz w:val="28"/>
          <w:szCs w:val="28"/>
        </w:rPr>
      </w:pPr>
    </w:p>
    <w:p w:rsidR="009A1B72" w:rsidRDefault="009A1B72" w:rsidP="00BC359A">
      <w:pPr>
        <w:spacing w:after="0" w:line="240" w:lineRule="auto"/>
        <w:ind w:left="5103"/>
        <w:jc w:val="both"/>
        <w:rPr>
          <w:rFonts w:ascii="Times New Roman" w:hAnsi="Times New Roman"/>
          <w:sz w:val="28"/>
          <w:szCs w:val="28"/>
        </w:rPr>
      </w:pPr>
    </w:p>
    <w:p w:rsidR="009A1B72" w:rsidRDefault="009A1B72" w:rsidP="00BC359A">
      <w:pPr>
        <w:spacing w:after="0" w:line="240" w:lineRule="auto"/>
        <w:ind w:left="5103"/>
        <w:jc w:val="both"/>
        <w:rPr>
          <w:rFonts w:ascii="Times New Roman" w:hAnsi="Times New Roman"/>
          <w:sz w:val="28"/>
          <w:szCs w:val="28"/>
        </w:rPr>
      </w:pPr>
    </w:p>
    <w:p w:rsidR="009A1B72" w:rsidRPr="0062534D" w:rsidRDefault="009A1B72" w:rsidP="00FE7C3E">
      <w:pPr>
        <w:spacing w:after="0" w:line="240" w:lineRule="auto"/>
        <w:ind w:left="5103"/>
        <w:jc w:val="both"/>
        <w:rPr>
          <w:rFonts w:ascii="Times New Roman" w:hAnsi="Times New Roman"/>
          <w:sz w:val="28"/>
          <w:szCs w:val="28"/>
        </w:rPr>
      </w:pPr>
      <w:r w:rsidRPr="0062534D">
        <w:rPr>
          <w:rFonts w:ascii="Times New Roman" w:hAnsi="Times New Roman"/>
          <w:sz w:val="28"/>
          <w:szCs w:val="28"/>
        </w:rPr>
        <w:t>П</w:t>
      </w:r>
      <w:r>
        <w:rPr>
          <w:rFonts w:ascii="Times New Roman" w:hAnsi="Times New Roman"/>
          <w:sz w:val="28"/>
          <w:szCs w:val="28"/>
        </w:rPr>
        <w:t>РИЛОЖЕНИЕ №</w:t>
      </w:r>
      <w:r w:rsidRPr="0062534D">
        <w:rPr>
          <w:rFonts w:ascii="Times New Roman" w:hAnsi="Times New Roman"/>
          <w:sz w:val="28"/>
          <w:szCs w:val="28"/>
        </w:rPr>
        <w:t>1</w:t>
      </w:r>
    </w:p>
    <w:p w:rsidR="009A1B72" w:rsidRPr="0062534D" w:rsidRDefault="009A1B72" w:rsidP="00BC359A">
      <w:pPr>
        <w:spacing w:after="0" w:line="240" w:lineRule="auto"/>
        <w:ind w:left="5103"/>
        <w:jc w:val="both"/>
        <w:rPr>
          <w:rFonts w:ascii="Times New Roman" w:hAnsi="Times New Roman"/>
          <w:sz w:val="28"/>
          <w:szCs w:val="28"/>
        </w:rPr>
      </w:pPr>
      <w:r w:rsidRPr="0062534D">
        <w:rPr>
          <w:rFonts w:ascii="Times New Roman" w:hAnsi="Times New Roman"/>
          <w:sz w:val="28"/>
          <w:szCs w:val="28"/>
        </w:rPr>
        <w:t>к порядку проведения общественного</w:t>
      </w:r>
    </w:p>
    <w:p w:rsidR="009A1B72" w:rsidRDefault="009A1B72" w:rsidP="00BC359A">
      <w:pPr>
        <w:spacing w:after="0" w:line="240" w:lineRule="auto"/>
        <w:ind w:left="5103"/>
        <w:jc w:val="both"/>
        <w:rPr>
          <w:rFonts w:ascii="Times New Roman" w:hAnsi="Times New Roman"/>
          <w:sz w:val="28"/>
          <w:szCs w:val="28"/>
        </w:rPr>
      </w:pPr>
      <w:r w:rsidRPr="0062534D">
        <w:rPr>
          <w:rFonts w:ascii="Times New Roman" w:hAnsi="Times New Roman"/>
          <w:sz w:val="28"/>
          <w:szCs w:val="28"/>
        </w:rPr>
        <w:t xml:space="preserve">обсуждения </w:t>
      </w:r>
      <w:r w:rsidRPr="00BC359A">
        <w:rPr>
          <w:rFonts w:ascii="Times New Roman" w:hAnsi="Times New Roman"/>
          <w:sz w:val="28"/>
          <w:szCs w:val="28"/>
        </w:rPr>
        <w:t xml:space="preserve">проекта </w:t>
      </w:r>
      <w:r>
        <w:rPr>
          <w:rFonts w:ascii="Times New Roman" w:hAnsi="Times New Roman"/>
          <w:sz w:val="28"/>
          <w:szCs w:val="28"/>
        </w:rPr>
        <w:t>Программы</w:t>
      </w:r>
    </w:p>
    <w:p w:rsidR="009A1B72" w:rsidRPr="0062534D" w:rsidRDefault="009A1B72" w:rsidP="00C75DFB">
      <w:pPr>
        <w:spacing w:after="0" w:line="240" w:lineRule="auto"/>
        <w:jc w:val="both"/>
        <w:rPr>
          <w:rFonts w:ascii="Times New Roman" w:hAnsi="Times New Roman"/>
          <w:sz w:val="28"/>
          <w:szCs w:val="28"/>
        </w:rPr>
      </w:pPr>
    </w:p>
    <w:p w:rsidR="009A1B72" w:rsidRDefault="009A1B72" w:rsidP="00C75DFB">
      <w:pPr>
        <w:spacing w:after="0" w:line="240" w:lineRule="auto"/>
        <w:jc w:val="both"/>
        <w:rPr>
          <w:rFonts w:ascii="Times New Roman" w:hAnsi="Times New Roman"/>
          <w:b/>
          <w:sz w:val="28"/>
          <w:szCs w:val="28"/>
        </w:rPr>
      </w:pPr>
    </w:p>
    <w:p w:rsidR="009A1B72" w:rsidRPr="007E4A32" w:rsidRDefault="009A1B72" w:rsidP="007E4A32">
      <w:pPr>
        <w:jc w:val="center"/>
        <w:rPr>
          <w:rFonts w:ascii="Times New Roman" w:hAnsi="Times New Roman"/>
          <w:sz w:val="28"/>
          <w:szCs w:val="28"/>
        </w:rPr>
      </w:pPr>
      <w:r w:rsidRPr="007E4A32">
        <w:rPr>
          <w:rFonts w:ascii="Times New Roman" w:hAnsi="Times New Roman"/>
          <w:b/>
          <w:sz w:val="28"/>
          <w:szCs w:val="28"/>
        </w:rPr>
        <w:t>Извещение о проведении общественного обсуждения</w:t>
      </w:r>
      <w:r>
        <w:rPr>
          <w:rFonts w:ascii="Times New Roman" w:hAnsi="Times New Roman"/>
          <w:b/>
          <w:sz w:val="28"/>
          <w:szCs w:val="28"/>
        </w:rPr>
        <w:t xml:space="preserve">                            </w:t>
      </w:r>
      <w:r w:rsidRPr="007E4A32">
        <w:rPr>
          <w:rFonts w:ascii="Times New Roman" w:hAnsi="Times New Roman"/>
          <w:b/>
          <w:sz w:val="28"/>
          <w:szCs w:val="28"/>
        </w:rPr>
        <w:t xml:space="preserve">проекта муниципальной  программы  Новоивановского сельского поселения Новопокровского района </w:t>
      </w:r>
      <w:r w:rsidRPr="007E4A32">
        <w:rPr>
          <w:rFonts w:ascii="Times New Roman" w:hAnsi="Times New Roman"/>
          <w:b/>
          <w:bCs/>
          <w:sz w:val="28"/>
          <w:szCs w:val="28"/>
        </w:rPr>
        <w:t>«Формирование</w:t>
      </w:r>
      <w:r>
        <w:rPr>
          <w:rFonts w:ascii="Times New Roman" w:hAnsi="Times New Roman"/>
          <w:b/>
          <w:bCs/>
          <w:sz w:val="28"/>
          <w:szCs w:val="28"/>
        </w:rPr>
        <w:t xml:space="preserve">                           </w:t>
      </w:r>
      <w:r w:rsidRPr="007E4A32">
        <w:rPr>
          <w:rFonts w:ascii="Times New Roman" w:hAnsi="Times New Roman"/>
          <w:b/>
          <w:bCs/>
          <w:sz w:val="28"/>
          <w:szCs w:val="28"/>
        </w:rPr>
        <w:t>современной городской среды»</w:t>
      </w:r>
    </w:p>
    <w:p w:rsidR="009A1B72" w:rsidRPr="007E4A32" w:rsidRDefault="009A1B72" w:rsidP="007E4A32">
      <w:pPr>
        <w:jc w:val="both"/>
        <w:rPr>
          <w:rFonts w:ascii="Times New Roman" w:hAnsi="Times New Roman"/>
          <w:sz w:val="28"/>
          <w:szCs w:val="28"/>
        </w:rPr>
      </w:pPr>
    </w:p>
    <w:p w:rsidR="009A1B72" w:rsidRPr="007E4A32" w:rsidRDefault="009A1B72" w:rsidP="007E4A32">
      <w:pPr>
        <w:ind w:firstLine="709"/>
        <w:jc w:val="both"/>
        <w:rPr>
          <w:rFonts w:ascii="Times New Roman" w:hAnsi="Times New Roman"/>
          <w:sz w:val="28"/>
          <w:szCs w:val="28"/>
        </w:rPr>
      </w:pPr>
      <w:r w:rsidRPr="007E4A32">
        <w:rPr>
          <w:rFonts w:ascii="Times New Roman" w:hAnsi="Times New Roman"/>
          <w:sz w:val="28"/>
          <w:szCs w:val="28"/>
        </w:rPr>
        <w:t xml:space="preserve">Доводим до вашего сведения, что в период с </w:t>
      </w:r>
      <w:r>
        <w:rPr>
          <w:rFonts w:ascii="Times New Roman" w:hAnsi="Times New Roman"/>
          <w:sz w:val="28"/>
          <w:szCs w:val="28"/>
        </w:rPr>
        <w:t>_________</w:t>
      </w:r>
      <w:r w:rsidRPr="007E4A32">
        <w:rPr>
          <w:rFonts w:ascii="Times New Roman" w:hAnsi="Times New Roman"/>
          <w:sz w:val="28"/>
          <w:szCs w:val="28"/>
        </w:rPr>
        <w:t xml:space="preserve"> по </w:t>
      </w:r>
      <w:r>
        <w:rPr>
          <w:rFonts w:ascii="Times New Roman" w:hAnsi="Times New Roman"/>
          <w:sz w:val="28"/>
          <w:szCs w:val="28"/>
        </w:rPr>
        <w:t>_______</w:t>
      </w:r>
      <w:r w:rsidRPr="007E4A32">
        <w:rPr>
          <w:rFonts w:ascii="Times New Roman" w:hAnsi="Times New Roman"/>
          <w:sz w:val="28"/>
          <w:szCs w:val="28"/>
        </w:rPr>
        <w:t xml:space="preserve"> 20</w:t>
      </w:r>
      <w:r>
        <w:rPr>
          <w:rFonts w:ascii="Times New Roman" w:hAnsi="Times New Roman"/>
          <w:sz w:val="28"/>
          <w:szCs w:val="28"/>
        </w:rPr>
        <w:t>___</w:t>
      </w:r>
      <w:r w:rsidRPr="007E4A32">
        <w:rPr>
          <w:rFonts w:ascii="Times New Roman" w:hAnsi="Times New Roman"/>
          <w:sz w:val="28"/>
          <w:szCs w:val="28"/>
        </w:rPr>
        <w:t xml:space="preserve">года проводится общественное обсуждение проекта муниципальной  программы Новоивановского сельского поселения Новопокровского района «Формирование современной городской среды». Ответственным за проведение общественного обсуждения проекта программы является  администрация Новоивановского сельского поселения Новопокровского района. Предлагаем жителям Новоивановского сельского поселения, достигшим возраста 18 лет, принять участие в обсуждении проекта муниципальной  программы Новоивановского сельского поселения Новопокровского района «Формирование современной городской среды». Ознакомиться с проектом документа можно на сайте администрации Новоивановского сельского поселения: </w:t>
      </w:r>
      <w:hyperlink r:id="rId5" w:history="1">
        <w:r w:rsidRPr="007E4A32">
          <w:rPr>
            <w:rStyle w:val="Hyperlink"/>
            <w:rFonts w:ascii="Times New Roman" w:hAnsi="Times New Roman"/>
            <w:b/>
            <w:color w:val="auto"/>
            <w:sz w:val="28"/>
            <w:szCs w:val="28"/>
            <w:u w:val="none"/>
          </w:rPr>
          <w:t>http://novoivanovskoesp.ru/</w:t>
        </w:r>
      </w:hyperlink>
      <w:r w:rsidRPr="007E4A32">
        <w:rPr>
          <w:rFonts w:ascii="Times New Roman" w:hAnsi="Times New Roman"/>
          <w:sz w:val="28"/>
          <w:szCs w:val="28"/>
        </w:rPr>
        <w:t xml:space="preserve">. Общественное обсуждение проводится с </w:t>
      </w:r>
      <w:r>
        <w:rPr>
          <w:rFonts w:ascii="Times New Roman" w:hAnsi="Times New Roman"/>
          <w:sz w:val="28"/>
          <w:szCs w:val="28"/>
        </w:rPr>
        <w:t>_________</w:t>
      </w:r>
      <w:r w:rsidRPr="007E4A32">
        <w:rPr>
          <w:rFonts w:ascii="Times New Roman" w:hAnsi="Times New Roman"/>
          <w:sz w:val="28"/>
          <w:szCs w:val="28"/>
        </w:rPr>
        <w:t xml:space="preserve"> по </w:t>
      </w:r>
      <w:r>
        <w:rPr>
          <w:rFonts w:ascii="Times New Roman" w:hAnsi="Times New Roman"/>
          <w:sz w:val="28"/>
          <w:szCs w:val="28"/>
        </w:rPr>
        <w:t>_______</w:t>
      </w:r>
      <w:r w:rsidRPr="007E4A32">
        <w:rPr>
          <w:rFonts w:ascii="Times New Roman" w:hAnsi="Times New Roman"/>
          <w:sz w:val="28"/>
          <w:szCs w:val="28"/>
        </w:rPr>
        <w:t xml:space="preserve"> 20</w:t>
      </w:r>
      <w:r>
        <w:rPr>
          <w:rFonts w:ascii="Times New Roman" w:hAnsi="Times New Roman"/>
          <w:sz w:val="28"/>
          <w:szCs w:val="28"/>
        </w:rPr>
        <w:t>___</w:t>
      </w:r>
      <w:r w:rsidRPr="007E4A32">
        <w:rPr>
          <w:rFonts w:ascii="Times New Roman" w:hAnsi="Times New Roman"/>
          <w:sz w:val="28"/>
          <w:szCs w:val="28"/>
        </w:rPr>
        <w:t xml:space="preserve">года включительно. При направлении замечаний (предложений) к проекту программы участникам общественного обсуждения необходимо указывать фамилию, имя, отчество, контактный телефон, почтовый адрес, адрес электронной почты (при наличии). Замечания и предложения необходимо направлять на электронную почту: </w:t>
      </w:r>
      <w:r w:rsidRPr="007E4A32">
        <w:rPr>
          <w:rFonts w:ascii="Times New Roman" w:hAnsi="Times New Roman"/>
          <w:sz w:val="28"/>
          <w:szCs w:val="28"/>
          <w:lang w:val="en-US"/>
        </w:rPr>
        <w:t>novoivanovskay</w:t>
      </w:r>
      <w:r w:rsidRPr="007E4A32">
        <w:rPr>
          <w:rFonts w:ascii="Times New Roman" w:hAnsi="Times New Roman"/>
          <w:sz w:val="28"/>
          <w:szCs w:val="28"/>
        </w:rPr>
        <w:t>-1@</w:t>
      </w:r>
      <w:r w:rsidRPr="007E4A32">
        <w:rPr>
          <w:rFonts w:ascii="Times New Roman" w:hAnsi="Times New Roman"/>
          <w:sz w:val="28"/>
          <w:szCs w:val="28"/>
          <w:lang w:val="en-US"/>
        </w:rPr>
        <w:t>mail</w:t>
      </w:r>
      <w:r w:rsidRPr="007E4A32">
        <w:rPr>
          <w:rFonts w:ascii="Times New Roman" w:hAnsi="Times New Roman"/>
          <w:sz w:val="28"/>
          <w:szCs w:val="28"/>
        </w:rPr>
        <w:t>.</w:t>
      </w:r>
      <w:r w:rsidRPr="007E4A32">
        <w:rPr>
          <w:rFonts w:ascii="Times New Roman" w:hAnsi="Times New Roman"/>
          <w:sz w:val="28"/>
          <w:szCs w:val="28"/>
          <w:lang w:val="en-US"/>
        </w:rPr>
        <w:t>ru</w:t>
      </w:r>
      <w:r w:rsidRPr="007E4A32">
        <w:rPr>
          <w:rFonts w:ascii="Times New Roman" w:hAnsi="Times New Roman"/>
          <w:sz w:val="28"/>
          <w:szCs w:val="28"/>
        </w:rPr>
        <w:t xml:space="preserve">, почтовым отправлением по адресу: 353024, Краснодарский край, Новопокровский район, станица Новоивановская, улица Школьная,58а  или при личном обращении в администрацию Новоивановского сельского поселения Новопокровского района. Контактный телефон: 8(86149)38243. </w:t>
      </w:r>
    </w:p>
    <w:p w:rsidR="009A1B72" w:rsidRPr="007E4A32" w:rsidRDefault="009A1B72" w:rsidP="007E4A32">
      <w:pPr>
        <w:ind w:firstLine="709"/>
        <w:jc w:val="right"/>
        <w:rPr>
          <w:rFonts w:ascii="Times New Roman" w:hAnsi="Times New Roman"/>
          <w:sz w:val="28"/>
          <w:szCs w:val="28"/>
        </w:rPr>
      </w:pPr>
      <w:r w:rsidRPr="007E4A32">
        <w:rPr>
          <w:rFonts w:ascii="Times New Roman" w:hAnsi="Times New Roman"/>
          <w:sz w:val="28"/>
          <w:szCs w:val="28"/>
        </w:rPr>
        <w:t xml:space="preserve">Администрация Новоивановского сельского поселения </w:t>
      </w:r>
    </w:p>
    <w:p w:rsidR="009A1B72" w:rsidRDefault="009A1B72" w:rsidP="00C75DFB">
      <w:pPr>
        <w:spacing w:after="0" w:line="240" w:lineRule="auto"/>
        <w:ind w:left="4962"/>
        <w:jc w:val="both"/>
        <w:rPr>
          <w:rFonts w:ascii="Times New Roman" w:hAnsi="Times New Roman"/>
          <w:sz w:val="28"/>
          <w:szCs w:val="28"/>
        </w:rPr>
      </w:pPr>
    </w:p>
    <w:p w:rsidR="009A1B72" w:rsidRDefault="009A1B72" w:rsidP="00C75DFB">
      <w:pPr>
        <w:spacing w:after="0" w:line="240" w:lineRule="auto"/>
        <w:ind w:left="4962"/>
        <w:jc w:val="both"/>
        <w:rPr>
          <w:rFonts w:ascii="Times New Roman" w:hAnsi="Times New Roman"/>
          <w:sz w:val="28"/>
          <w:szCs w:val="28"/>
        </w:rPr>
      </w:pPr>
    </w:p>
    <w:p w:rsidR="009A1B72" w:rsidRPr="0062534D" w:rsidRDefault="009A1B72" w:rsidP="006B2088">
      <w:pPr>
        <w:spacing w:after="0" w:line="240" w:lineRule="auto"/>
        <w:jc w:val="both"/>
        <w:rPr>
          <w:rFonts w:ascii="Times New Roman" w:hAnsi="Times New Roman"/>
          <w:sz w:val="28"/>
          <w:szCs w:val="28"/>
        </w:rPr>
      </w:pPr>
      <w:r>
        <w:rPr>
          <w:rFonts w:ascii="Times New Roman" w:hAnsi="Times New Roman"/>
          <w:sz w:val="28"/>
          <w:szCs w:val="28"/>
        </w:rPr>
        <w:t>Глава Новоивановского сельского поселения                                  В.А.Абеленцев</w:t>
      </w:r>
    </w:p>
    <w:p w:rsidR="009A1B72" w:rsidRDefault="009A1B72" w:rsidP="00BC359A">
      <w:pPr>
        <w:spacing w:after="0" w:line="240" w:lineRule="auto"/>
        <w:ind w:left="4962"/>
        <w:jc w:val="both"/>
        <w:rPr>
          <w:rFonts w:ascii="Times New Roman" w:hAnsi="Times New Roman"/>
          <w:sz w:val="28"/>
          <w:szCs w:val="28"/>
        </w:rPr>
      </w:pPr>
    </w:p>
    <w:p w:rsidR="009A1B72" w:rsidRDefault="009A1B72" w:rsidP="00BC359A">
      <w:pPr>
        <w:spacing w:after="0" w:line="240" w:lineRule="auto"/>
        <w:ind w:left="4962"/>
        <w:jc w:val="both"/>
        <w:rPr>
          <w:rFonts w:ascii="Times New Roman" w:hAnsi="Times New Roman"/>
          <w:sz w:val="28"/>
          <w:szCs w:val="28"/>
        </w:rPr>
      </w:pPr>
    </w:p>
    <w:p w:rsidR="009A1B72" w:rsidRDefault="009A1B72" w:rsidP="00BC359A">
      <w:pPr>
        <w:spacing w:after="0" w:line="240" w:lineRule="auto"/>
        <w:ind w:left="4962"/>
        <w:jc w:val="both"/>
        <w:rPr>
          <w:rFonts w:ascii="Times New Roman" w:hAnsi="Times New Roman"/>
          <w:sz w:val="28"/>
          <w:szCs w:val="28"/>
        </w:rPr>
      </w:pPr>
    </w:p>
    <w:p w:rsidR="009A1B72" w:rsidRPr="0062534D" w:rsidRDefault="009A1B72" w:rsidP="00FE7C3E">
      <w:pPr>
        <w:spacing w:after="0" w:line="240" w:lineRule="auto"/>
        <w:ind w:left="4962"/>
        <w:jc w:val="both"/>
        <w:rPr>
          <w:rFonts w:ascii="Times New Roman" w:hAnsi="Times New Roman"/>
          <w:sz w:val="28"/>
          <w:szCs w:val="28"/>
        </w:rPr>
      </w:pPr>
      <w:r>
        <w:rPr>
          <w:rFonts w:ascii="Times New Roman" w:hAnsi="Times New Roman"/>
          <w:sz w:val="28"/>
          <w:szCs w:val="28"/>
        </w:rPr>
        <w:t>ПРИЛОЖЕНИЕ № 2</w:t>
      </w:r>
    </w:p>
    <w:p w:rsidR="009A1B72" w:rsidRPr="0062534D" w:rsidRDefault="009A1B72" w:rsidP="00BC359A">
      <w:pPr>
        <w:spacing w:after="0" w:line="240" w:lineRule="auto"/>
        <w:ind w:left="4962"/>
        <w:jc w:val="both"/>
        <w:rPr>
          <w:rFonts w:ascii="Times New Roman" w:hAnsi="Times New Roman"/>
          <w:sz w:val="28"/>
          <w:szCs w:val="28"/>
        </w:rPr>
      </w:pPr>
      <w:r w:rsidRPr="0062534D">
        <w:rPr>
          <w:rFonts w:ascii="Times New Roman" w:hAnsi="Times New Roman"/>
          <w:sz w:val="28"/>
          <w:szCs w:val="28"/>
        </w:rPr>
        <w:t>к порядку проведения общественного</w:t>
      </w:r>
    </w:p>
    <w:p w:rsidR="009A1B72" w:rsidRPr="0062534D" w:rsidRDefault="009A1B72" w:rsidP="00BC359A">
      <w:pPr>
        <w:spacing w:after="0" w:line="240" w:lineRule="auto"/>
        <w:ind w:left="4962"/>
        <w:jc w:val="both"/>
        <w:rPr>
          <w:rFonts w:ascii="Times New Roman" w:hAnsi="Times New Roman"/>
          <w:sz w:val="28"/>
          <w:szCs w:val="28"/>
        </w:rPr>
      </w:pPr>
      <w:r w:rsidRPr="0062534D">
        <w:rPr>
          <w:rFonts w:ascii="Times New Roman" w:hAnsi="Times New Roman"/>
          <w:sz w:val="28"/>
          <w:szCs w:val="28"/>
        </w:rPr>
        <w:t xml:space="preserve">обсуждения </w:t>
      </w:r>
      <w:r w:rsidRPr="00BC359A">
        <w:rPr>
          <w:rFonts w:ascii="Times New Roman" w:hAnsi="Times New Roman"/>
          <w:sz w:val="28"/>
          <w:szCs w:val="28"/>
        </w:rPr>
        <w:t xml:space="preserve">проекта </w:t>
      </w:r>
      <w:r>
        <w:rPr>
          <w:rFonts w:ascii="Times New Roman" w:hAnsi="Times New Roman"/>
          <w:sz w:val="28"/>
          <w:szCs w:val="28"/>
        </w:rPr>
        <w:t>Программы</w:t>
      </w:r>
    </w:p>
    <w:p w:rsidR="009A1B72" w:rsidRDefault="009A1B72" w:rsidP="00BC359A">
      <w:pPr>
        <w:spacing w:after="0" w:line="240" w:lineRule="auto"/>
        <w:jc w:val="center"/>
        <w:rPr>
          <w:rFonts w:ascii="Times New Roman" w:hAnsi="Times New Roman"/>
          <w:sz w:val="28"/>
          <w:szCs w:val="28"/>
        </w:rPr>
      </w:pPr>
    </w:p>
    <w:p w:rsidR="009A1B72" w:rsidRPr="00BC359A" w:rsidRDefault="009A1B72" w:rsidP="00BC359A">
      <w:pPr>
        <w:spacing w:after="0" w:line="240" w:lineRule="auto"/>
        <w:jc w:val="center"/>
        <w:rPr>
          <w:rFonts w:ascii="Times New Roman" w:hAnsi="Times New Roman"/>
          <w:b/>
          <w:sz w:val="28"/>
          <w:szCs w:val="28"/>
        </w:rPr>
      </w:pPr>
    </w:p>
    <w:p w:rsidR="009A1B72" w:rsidRPr="00BC359A" w:rsidRDefault="009A1B72" w:rsidP="00BC359A">
      <w:pPr>
        <w:spacing w:after="0" w:line="240" w:lineRule="auto"/>
        <w:jc w:val="center"/>
        <w:rPr>
          <w:rFonts w:ascii="Times New Roman" w:hAnsi="Times New Roman"/>
          <w:b/>
          <w:sz w:val="28"/>
          <w:szCs w:val="28"/>
        </w:rPr>
      </w:pPr>
      <w:r w:rsidRPr="00BC359A">
        <w:rPr>
          <w:rFonts w:ascii="Times New Roman" w:hAnsi="Times New Roman"/>
          <w:b/>
          <w:sz w:val="28"/>
          <w:szCs w:val="28"/>
        </w:rPr>
        <w:t>Протокол № ___</w:t>
      </w:r>
    </w:p>
    <w:p w:rsidR="009A1B72" w:rsidRPr="00C85946" w:rsidRDefault="009A1B72" w:rsidP="00192980">
      <w:pPr>
        <w:spacing w:after="0" w:line="240" w:lineRule="auto"/>
        <w:jc w:val="center"/>
        <w:rPr>
          <w:rFonts w:ascii="Times New Roman" w:hAnsi="Times New Roman"/>
          <w:b/>
          <w:sz w:val="28"/>
          <w:szCs w:val="28"/>
        </w:rPr>
      </w:pPr>
      <w:r w:rsidRPr="00BC359A">
        <w:rPr>
          <w:rFonts w:ascii="Times New Roman" w:hAnsi="Times New Roman"/>
          <w:b/>
          <w:sz w:val="28"/>
          <w:szCs w:val="28"/>
        </w:rPr>
        <w:t xml:space="preserve">по итогам общественного обсуждения </w:t>
      </w:r>
      <w:r w:rsidRPr="00C85946">
        <w:rPr>
          <w:rFonts w:ascii="Times New Roman" w:hAnsi="Times New Roman"/>
          <w:b/>
          <w:sz w:val="28"/>
          <w:szCs w:val="28"/>
        </w:rPr>
        <w:t xml:space="preserve">проекта муниципальной  </w:t>
      </w:r>
    </w:p>
    <w:p w:rsidR="009A1B72" w:rsidRPr="00C85946" w:rsidRDefault="009A1B72" w:rsidP="00192980">
      <w:pPr>
        <w:spacing w:after="0" w:line="240" w:lineRule="auto"/>
        <w:jc w:val="center"/>
        <w:rPr>
          <w:rFonts w:ascii="Times New Roman" w:hAnsi="Times New Roman"/>
          <w:b/>
          <w:bCs/>
          <w:sz w:val="28"/>
          <w:szCs w:val="28"/>
        </w:rPr>
      </w:pPr>
      <w:r w:rsidRPr="00C85946">
        <w:rPr>
          <w:rFonts w:ascii="Times New Roman" w:hAnsi="Times New Roman"/>
          <w:b/>
          <w:sz w:val="28"/>
          <w:szCs w:val="28"/>
        </w:rPr>
        <w:t xml:space="preserve">программы  </w:t>
      </w:r>
      <w:r>
        <w:rPr>
          <w:rFonts w:ascii="Times New Roman" w:hAnsi="Times New Roman"/>
          <w:b/>
          <w:sz w:val="28"/>
          <w:szCs w:val="28"/>
        </w:rPr>
        <w:t xml:space="preserve">Новоивановского сельского поселения Новопокровского района </w:t>
      </w:r>
      <w:r w:rsidRPr="00C85946">
        <w:rPr>
          <w:rFonts w:ascii="Times New Roman" w:hAnsi="Times New Roman"/>
          <w:b/>
          <w:bCs/>
          <w:sz w:val="28"/>
          <w:szCs w:val="28"/>
        </w:rPr>
        <w:t xml:space="preserve">«Формирование современной городской </w:t>
      </w:r>
    </w:p>
    <w:p w:rsidR="009A1B72" w:rsidRPr="00BC359A" w:rsidRDefault="009A1B72" w:rsidP="00192980">
      <w:pPr>
        <w:spacing w:after="0" w:line="240" w:lineRule="auto"/>
        <w:jc w:val="center"/>
        <w:rPr>
          <w:rFonts w:ascii="Times New Roman" w:hAnsi="Times New Roman"/>
          <w:b/>
          <w:sz w:val="28"/>
          <w:szCs w:val="28"/>
        </w:rPr>
      </w:pPr>
      <w:r w:rsidRPr="00C85946">
        <w:rPr>
          <w:rFonts w:ascii="Times New Roman" w:hAnsi="Times New Roman"/>
          <w:b/>
          <w:bCs/>
          <w:sz w:val="28"/>
          <w:szCs w:val="28"/>
        </w:rPr>
        <w:t>среды»</w:t>
      </w:r>
    </w:p>
    <w:p w:rsidR="009A1B72" w:rsidRDefault="009A1B72" w:rsidP="0062534D">
      <w:pPr>
        <w:spacing w:after="0" w:line="240" w:lineRule="auto"/>
        <w:jc w:val="both"/>
        <w:rPr>
          <w:rFonts w:ascii="Times New Roman" w:hAnsi="Times New Roman"/>
          <w:sz w:val="28"/>
          <w:szCs w:val="28"/>
        </w:rPr>
      </w:pPr>
    </w:p>
    <w:p w:rsidR="009A1B72" w:rsidRPr="0062534D" w:rsidRDefault="009A1B72" w:rsidP="0062534D">
      <w:pPr>
        <w:spacing w:after="0" w:line="240" w:lineRule="auto"/>
        <w:jc w:val="both"/>
        <w:rPr>
          <w:rFonts w:ascii="Times New Roman" w:hAnsi="Times New Roman"/>
          <w:sz w:val="28"/>
          <w:szCs w:val="28"/>
        </w:rPr>
      </w:pPr>
      <w:r>
        <w:rPr>
          <w:rFonts w:ascii="Times New Roman" w:hAnsi="Times New Roman"/>
          <w:sz w:val="28"/>
          <w:szCs w:val="28"/>
        </w:rPr>
        <w:t>_____________________(дата)</w:t>
      </w:r>
      <w:r w:rsidRPr="0062534D">
        <w:rPr>
          <w:rFonts w:ascii="Times New Roman" w:hAnsi="Times New Roman"/>
          <w:sz w:val="28"/>
          <w:szCs w:val="28"/>
        </w:rPr>
        <w:t>                        </w:t>
      </w:r>
      <w:r>
        <w:rPr>
          <w:rFonts w:ascii="Times New Roman" w:hAnsi="Times New Roman"/>
          <w:sz w:val="28"/>
          <w:szCs w:val="28"/>
        </w:rPr>
        <w:t>                  станица Новоивановская</w:t>
      </w:r>
    </w:p>
    <w:p w:rsidR="009A1B72" w:rsidRDefault="009A1B72" w:rsidP="0062534D">
      <w:pPr>
        <w:spacing w:after="0" w:line="240" w:lineRule="auto"/>
        <w:jc w:val="both"/>
        <w:rPr>
          <w:rFonts w:ascii="Times New Roman" w:hAnsi="Times New Roman"/>
          <w:sz w:val="28"/>
          <w:szCs w:val="28"/>
        </w:rPr>
      </w:pPr>
    </w:p>
    <w:p w:rsidR="009A1B72" w:rsidRPr="0062534D" w:rsidRDefault="009A1B72" w:rsidP="007456B1">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Администрацией </w:t>
      </w:r>
      <w:r>
        <w:rPr>
          <w:rFonts w:ascii="Times New Roman" w:hAnsi="Times New Roman"/>
          <w:sz w:val="28"/>
          <w:szCs w:val="28"/>
        </w:rPr>
        <w:t xml:space="preserve">Новоивановского сельского поселения Новопокровского района </w:t>
      </w:r>
      <w:r w:rsidRPr="0062534D">
        <w:rPr>
          <w:rFonts w:ascii="Times New Roman" w:hAnsi="Times New Roman"/>
          <w:sz w:val="28"/>
          <w:szCs w:val="28"/>
        </w:rPr>
        <w:t xml:space="preserve">было организовано и проведено общественное обсуждение </w:t>
      </w:r>
      <w:r>
        <w:rPr>
          <w:rFonts w:ascii="Times New Roman" w:hAnsi="Times New Roman"/>
          <w:sz w:val="28"/>
          <w:szCs w:val="28"/>
        </w:rPr>
        <w:t xml:space="preserve">проекта </w:t>
      </w:r>
      <w:r w:rsidRPr="007E4A32">
        <w:rPr>
          <w:rFonts w:ascii="Times New Roman" w:hAnsi="Times New Roman"/>
          <w:sz w:val="28"/>
          <w:szCs w:val="28"/>
        </w:rPr>
        <w:t>муниципальной  программы Новоивановского сельского поселения Новопокровского района «Формирование современной городской среды».</w:t>
      </w:r>
    </w:p>
    <w:p w:rsidR="009A1B72" w:rsidRDefault="009A1B72" w:rsidP="00D67169">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В течение срока проведения общественного обсуждения </w:t>
      </w:r>
      <w:r>
        <w:rPr>
          <w:rFonts w:ascii="Times New Roman" w:hAnsi="Times New Roman"/>
          <w:sz w:val="28"/>
          <w:szCs w:val="28"/>
        </w:rPr>
        <w:t xml:space="preserve">проекта муниципальной программы </w:t>
      </w:r>
      <w:r w:rsidRPr="007E4A32">
        <w:rPr>
          <w:rFonts w:ascii="Times New Roman" w:hAnsi="Times New Roman"/>
          <w:sz w:val="28"/>
          <w:szCs w:val="28"/>
        </w:rPr>
        <w:t>Новоивановского сельского поселения Новопокровского района «Формирование современной</w:t>
      </w:r>
      <w:r>
        <w:rPr>
          <w:rFonts w:ascii="Times New Roman" w:hAnsi="Times New Roman"/>
          <w:sz w:val="28"/>
          <w:szCs w:val="28"/>
        </w:rPr>
        <w:t xml:space="preserve"> городской среды» </w:t>
      </w:r>
      <w:r w:rsidRPr="0062534D">
        <w:rPr>
          <w:rFonts w:ascii="Times New Roman" w:hAnsi="Times New Roman"/>
          <w:sz w:val="28"/>
          <w:szCs w:val="28"/>
        </w:rPr>
        <w:t xml:space="preserve">поступили следующие замечания и предложения: </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1___________________________________________________________________</w:t>
      </w:r>
      <w:r w:rsidRPr="0062534D">
        <w:rPr>
          <w:rFonts w:ascii="Times New Roman" w:hAnsi="Times New Roman"/>
          <w:sz w:val="28"/>
          <w:szCs w:val="28"/>
        </w:rPr>
        <w:t xml:space="preserve">  </w:t>
      </w:r>
    </w:p>
    <w:p w:rsidR="009A1B72" w:rsidRDefault="009A1B72" w:rsidP="0062534D">
      <w:pPr>
        <w:spacing w:after="0" w:line="240" w:lineRule="auto"/>
        <w:jc w:val="both"/>
        <w:rPr>
          <w:rFonts w:ascii="Times New Roman" w:hAnsi="Times New Roman"/>
          <w:sz w:val="28"/>
          <w:szCs w:val="28"/>
        </w:rPr>
      </w:pPr>
      <w:r w:rsidRPr="0062534D">
        <w:rPr>
          <w:rFonts w:ascii="Times New Roman" w:hAnsi="Times New Roman"/>
          <w:sz w:val="28"/>
          <w:szCs w:val="28"/>
        </w:rPr>
        <w:t>2.</w:t>
      </w:r>
      <w:r>
        <w:rPr>
          <w:rFonts w:ascii="Times New Roman" w:hAnsi="Times New Roman"/>
          <w:sz w:val="28"/>
          <w:szCs w:val="28"/>
        </w:rPr>
        <w:t>___________________________________________________________________</w:t>
      </w:r>
      <w:r w:rsidRPr="0062534D">
        <w:rPr>
          <w:rFonts w:ascii="Times New Roman" w:hAnsi="Times New Roman"/>
          <w:sz w:val="28"/>
          <w:szCs w:val="28"/>
        </w:rPr>
        <w:t xml:space="preserve"> </w:t>
      </w:r>
    </w:p>
    <w:p w:rsidR="009A1B72" w:rsidRDefault="009A1B72" w:rsidP="0062534D">
      <w:pPr>
        <w:spacing w:after="0" w:line="240" w:lineRule="auto"/>
        <w:jc w:val="both"/>
        <w:rPr>
          <w:rFonts w:ascii="Times New Roman" w:hAnsi="Times New Roman"/>
          <w:sz w:val="28"/>
          <w:szCs w:val="28"/>
        </w:rPr>
      </w:pPr>
      <w:r w:rsidRPr="0062534D">
        <w:rPr>
          <w:rFonts w:ascii="Times New Roman" w:hAnsi="Times New Roman"/>
          <w:sz w:val="28"/>
          <w:szCs w:val="28"/>
        </w:rPr>
        <w:t xml:space="preserve">Результаты рассмотрения замечаний и предложений:  </w:t>
      </w:r>
    </w:p>
    <w:p w:rsidR="009A1B72" w:rsidRDefault="009A1B72" w:rsidP="0062534D">
      <w:pPr>
        <w:spacing w:after="0" w:line="240" w:lineRule="auto"/>
        <w:jc w:val="both"/>
        <w:rPr>
          <w:rFonts w:ascii="Times New Roman" w:hAnsi="Times New Roman"/>
          <w:sz w:val="28"/>
          <w:szCs w:val="28"/>
        </w:rPr>
      </w:pPr>
      <w:r w:rsidRPr="0062534D">
        <w:rPr>
          <w:rFonts w:ascii="Times New Roman" w:hAnsi="Times New Roman"/>
          <w:sz w:val="28"/>
          <w:szCs w:val="28"/>
        </w:rPr>
        <w:t>1.</w:t>
      </w:r>
      <w:r>
        <w:rPr>
          <w:rFonts w:ascii="Times New Roman" w:hAnsi="Times New Roman"/>
          <w:sz w:val="28"/>
          <w:szCs w:val="28"/>
        </w:rPr>
        <w:t>___________________________________________________________________</w:t>
      </w:r>
    </w:p>
    <w:p w:rsidR="009A1B72" w:rsidRDefault="009A1B72" w:rsidP="0062534D">
      <w:pPr>
        <w:spacing w:after="0" w:line="240" w:lineRule="auto"/>
        <w:jc w:val="both"/>
        <w:rPr>
          <w:rFonts w:ascii="Times New Roman" w:hAnsi="Times New Roman"/>
          <w:sz w:val="28"/>
          <w:szCs w:val="28"/>
        </w:rPr>
      </w:pPr>
      <w:r w:rsidRPr="0062534D">
        <w:rPr>
          <w:rFonts w:ascii="Times New Roman" w:hAnsi="Times New Roman"/>
          <w:sz w:val="28"/>
          <w:szCs w:val="28"/>
        </w:rPr>
        <w:t>2.</w:t>
      </w:r>
      <w:r>
        <w:rPr>
          <w:rFonts w:ascii="Times New Roman" w:hAnsi="Times New Roman"/>
          <w:sz w:val="28"/>
          <w:szCs w:val="28"/>
        </w:rPr>
        <w:t>___________________________________________________________________</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или</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В течение срока проведения общественного обсуждения проекта </w:t>
      </w:r>
      <w:r w:rsidRPr="007E4A32">
        <w:rPr>
          <w:rFonts w:ascii="Times New Roman" w:hAnsi="Times New Roman"/>
          <w:sz w:val="28"/>
          <w:szCs w:val="28"/>
        </w:rPr>
        <w:t>муниципальной  программы Новоивановского сельского поселения Новопокровского района «Формирование современной</w:t>
      </w:r>
      <w:r>
        <w:rPr>
          <w:rFonts w:ascii="Times New Roman" w:hAnsi="Times New Roman"/>
          <w:sz w:val="28"/>
          <w:szCs w:val="28"/>
        </w:rPr>
        <w:t xml:space="preserve"> городской среды» </w:t>
      </w:r>
      <w:r w:rsidRPr="0062534D">
        <w:rPr>
          <w:rFonts w:ascii="Times New Roman" w:hAnsi="Times New Roman"/>
          <w:sz w:val="28"/>
          <w:szCs w:val="28"/>
        </w:rPr>
        <w:t xml:space="preserve">замечаний и предложений в администрацию </w:t>
      </w:r>
      <w:r>
        <w:rPr>
          <w:rFonts w:ascii="Times New Roman" w:hAnsi="Times New Roman"/>
          <w:sz w:val="28"/>
          <w:szCs w:val="28"/>
        </w:rPr>
        <w:t xml:space="preserve">Новоивановского сельского поселения Новопокровского района </w:t>
      </w:r>
      <w:r w:rsidRPr="0062534D">
        <w:rPr>
          <w:rFonts w:ascii="Times New Roman" w:hAnsi="Times New Roman"/>
          <w:sz w:val="28"/>
          <w:szCs w:val="28"/>
        </w:rPr>
        <w:t>не поступало.</w:t>
      </w:r>
    </w:p>
    <w:p w:rsidR="009A1B72" w:rsidRPr="0062534D"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Pr="0062534D" w:rsidRDefault="009A1B72" w:rsidP="0062534D">
      <w:pPr>
        <w:spacing w:after="0" w:line="240" w:lineRule="auto"/>
        <w:jc w:val="both"/>
        <w:rPr>
          <w:rFonts w:ascii="Times New Roman" w:hAnsi="Times New Roman"/>
          <w:sz w:val="28"/>
          <w:szCs w:val="28"/>
        </w:rPr>
      </w:pPr>
      <w:r>
        <w:rPr>
          <w:rFonts w:ascii="Times New Roman" w:hAnsi="Times New Roman"/>
          <w:sz w:val="28"/>
          <w:szCs w:val="28"/>
        </w:rPr>
        <w:t>Протокол вел:                       _______________          ________________________</w:t>
      </w:r>
    </w:p>
    <w:p w:rsidR="009A1B72" w:rsidRDefault="009A1B72" w:rsidP="0062534D">
      <w:pPr>
        <w:spacing w:after="0" w:line="240" w:lineRule="auto"/>
        <w:jc w:val="both"/>
        <w:rPr>
          <w:rFonts w:ascii="Times New Roman" w:hAnsi="Times New Roman"/>
          <w:i/>
        </w:rPr>
      </w:pPr>
      <w:r w:rsidRPr="007456B1">
        <w:rPr>
          <w:rFonts w:ascii="Times New Roman" w:hAnsi="Times New Roman"/>
          <w:i/>
        </w:rPr>
        <w:t xml:space="preserve">                                                         </w:t>
      </w:r>
      <w:r>
        <w:rPr>
          <w:rFonts w:ascii="Times New Roman" w:hAnsi="Times New Roman"/>
          <w:i/>
        </w:rPr>
        <w:t xml:space="preserve">               </w:t>
      </w:r>
      <w:r w:rsidRPr="007456B1">
        <w:rPr>
          <w:rFonts w:ascii="Times New Roman" w:hAnsi="Times New Roman"/>
          <w:i/>
        </w:rPr>
        <w:t>(дата)</w:t>
      </w:r>
      <w:r>
        <w:rPr>
          <w:rFonts w:ascii="Times New Roman" w:hAnsi="Times New Roman"/>
          <w:i/>
        </w:rPr>
        <w:t xml:space="preserve">                                         (подпись, инициалы) </w:t>
      </w:r>
    </w:p>
    <w:p w:rsidR="009A1B72" w:rsidRDefault="009A1B72" w:rsidP="007456B1">
      <w:pPr>
        <w:spacing w:after="0" w:line="240" w:lineRule="auto"/>
        <w:ind w:left="5670"/>
        <w:jc w:val="both"/>
        <w:rPr>
          <w:rFonts w:ascii="Times New Roman" w:hAnsi="Times New Roman"/>
          <w:sz w:val="28"/>
          <w:szCs w:val="28"/>
        </w:rPr>
      </w:pPr>
    </w:p>
    <w:p w:rsidR="009A1B72" w:rsidRDefault="009A1B72" w:rsidP="007456B1">
      <w:pPr>
        <w:spacing w:after="0" w:line="240" w:lineRule="auto"/>
        <w:ind w:left="5670"/>
        <w:jc w:val="both"/>
        <w:rPr>
          <w:rFonts w:ascii="Times New Roman" w:hAnsi="Times New Roman"/>
          <w:sz w:val="28"/>
          <w:szCs w:val="28"/>
        </w:rPr>
      </w:pPr>
    </w:p>
    <w:p w:rsidR="009A1B72" w:rsidRDefault="009A1B72" w:rsidP="007456B1">
      <w:pPr>
        <w:spacing w:after="0" w:line="240" w:lineRule="auto"/>
        <w:ind w:left="5670"/>
        <w:jc w:val="both"/>
        <w:rPr>
          <w:rFonts w:ascii="Times New Roman" w:hAnsi="Times New Roman"/>
          <w:sz w:val="28"/>
          <w:szCs w:val="28"/>
        </w:rPr>
      </w:pPr>
    </w:p>
    <w:p w:rsidR="009A1B72" w:rsidRPr="0062534D" w:rsidRDefault="009A1B72" w:rsidP="006B2088">
      <w:pPr>
        <w:spacing w:after="0" w:line="240" w:lineRule="auto"/>
        <w:jc w:val="both"/>
        <w:rPr>
          <w:rFonts w:ascii="Times New Roman" w:hAnsi="Times New Roman"/>
          <w:sz w:val="28"/>
          <w:szCs w:val="28"/>
        </w:rPr>
      </w:pPr>
      <w:r>
        <w:rPr>
          <w:rFonts w:ascii="Times New Roman" w:hAnsi="Times New Roman"/>
          <w:sz w:val="28"/>
          <w:szCs w:val="28"/>
        </w:rPr>
        <w:t>Глава Новоивановского сельского поселения                                  В.А.Абеленцев</w:t>
      </w:r>
    </w:p>
    <w:p w:rsidR="009A1B72" w:rsidRDefault="009A1B72" w:rsidP="007456B1">
      <w:pPr>
        <w:spacing w:after="0" w:line="240" w:lineRule="auto"/>
        <w:ind w:left="5670"/>
        <w:jc w:val="both"/>
        <w:rPr>
          <w:rFonts w:ascii="Times New Roman" w:hAnsi="Times New Roman"/>
          <w:sz w:val="28"/>
          <w:szCs w:val="28"/>
        </w:rPr>
      </w:pPr>
    </w:p>
    <w:p w:rsidR="009A1B72" w:rsidRDefault="009A1B72" w:rsidP="007456B1">
      <w:pPr>
        <w:spacing w:after="0" w:line="240" w:lineRule="auto"/>
        <w:ind w:left="5670"/>
        <w:jc w:val="both"/>
        <w:rPr>
          <w:rFonts w:ascii="Times New Roman" w:hAnsi="Times New Roman"/>
          <w:sz w:val="28"/>
          <w:szCs w:val="28"/>
        </w:rPr>
      </w:pPr>
    </w:p>
    <w:p w:rsidR="009A1B72" w:rsidRDefault="009A1B72" w:rsidP="007456B1">
      <w:pPr>
        <w:spacing w:after="0" w:line="240" w:lineRule="auto"/>
        <w:ind w:left="5670"/>
        <w:jc w:val="both"/>
        <w:rPr>
          <w:rFonts w:ascii="Times New Roman" w:hAnsi="Times New Roman"/>
          <w:sz w:val="28"/>
          <w:szCs w:val="28"/>
        </w:rPr>
      </w:pPr>
    </w:p>
    <w:p w:rsidR="009A1B72" w:rsidRDefault="009A1B72" w:rsidP="007456B1">
      <w:pPr>
        <w:spacing w:after="0" w:line="240" w:lineRule="auto"/>
        <w:ind w:left="5670"/>
        <w:jc w:val="both"/>
        <w:rPr>
          <w:rFonts w:ascii="Times New Roman" w:hAnsi="Times New Roman"/>
          <w:sz w:val="28"/>
          <w:szCs w:val="28"/>
        </w:rPr>
      </w:pPr>
    </w:p>
    <w:p w:rsidR="009A1B72" w:rsidRPr="0062534D" w:rsidRDefault="009A1B72" w:rsidP="00DD102A">
      <w:pPr>
        <w:spacing w:after="0" w:line="240" w:lineRule="auto"/>
        <w:jc w:val="both"/>
        <w:rPr>
          <w:rFonts w:ascii="Times New Roman" w:hAnsi="Times New Roman"/>
          <w:sz w:val="28"/>
          <w:szCs w:val="28"/>
        </w:rPr>
      </w:pPr>
      <w:r>
        <w:rPr>
          <w:rFonts w:ascii="Times New Roman" w:hAnsi="Times New Roman"/>
          <w:sz w:val="28"/>
          <w:szCs w:val="28"/>
        </w:rPr>
        <w:t xml:space="preserve">                                                                                 ПРИЛОЖЕНИЕ</w:t>
      </w:r>
      <w:r w:rsidRPr="0062534D">
        <w:rPr>
          <w:rFonts w:ascii="Times New Roman" w:hAnsi="Times New Roman"/>
          <w:sz w:val="28"/>
          <w:szCs w:val="28"/>
        </w:rPr>
        <w:t xml:space="preserve"> № </w:t>
      </w:r>
      <w:r>
        <w:rPr>
          <w:rFonts w:ascii="Times New Roman" w:hAnsi="Times New Roman"/>
          <w:sz w:val="28"/>
          <w:szCs w:val="28"/>
        </w:rPr>
        <w:t>2</w:t>
      </w:r>
    </w:p>
    <w:p w:rsidR="009A1B72" w:rsidRDefault="009A1B72" w:rsidP="00DD102A">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9A1B72" w:rsidRPr="0062534D" w:rsidRDefault="009A1B72" w:rsidP="00DD102A">
      <w:pPr>
        <w:spacing w:after="0" w:line="240" w:lineRule="auto"/>
        <w:ind w:left="5670"/>
        <w:jc w:val="both"/>
        <w:rPr>
          <w:rFonts w:ascii="Times New Roman" w:hAnsi="Times New Roman"/>
          <w:sz w:val="28"/>
          <w:szCs w:val="28"/>
        </w:rPr>
      </w:pPr>
      <w:r w:rsidRPr="0062534D">
        <w:rPr>
          <w:rFonts w:ascii="Times New Roman" w:hAnsi="Times New Roman"/>
          <w:sz w:val="28"/>
          <w:szCs w:val="28"/>
        </w:rPr>
        <w:t>постановлен</w:t>
      </w:r>
      <w:r>
        <w:rPr>
          <w:rFonts w:ascii="Times New Roman" w:hAnsi="Times New Roman"/>
          <w:sz w:val="28"/>
          <w:szCs w:val="28"/>
        </w:rPr>
        <w:t>ием</w:t>
      </w:r>
      <w:r w:rsidRPr="0062534D">
        <w:rPr>
          <w:rFonts w:ascii="Times New Roman" w:hAnsi="Times New Roman"/>
          <w:sz w:val="28"/>
          <w:szCs w:val="28"/>
        </w:rPr>
        <w:t xml:space="preserve"> администрации</w:t>
      </w:r>
    </w:p>
    <w:p w:rsidR="009A1B72" w:rsidRDefault="009A1B72" w:rsidP="00DD102A">
      <w:pPr>
        <w:spacing w:after="0" w:line="240" w:lineRule="auto"/>
        <w:ind w:left="5670"/>
        <w:jc w:val="both"/>
        <w:rPr>
          <w:rFonts w:ascii="Times New Roman" w:hAnsi="Times New Roman"/>
          <w:sz w:val="28"/>
          <w:szCs w:val="28"/>
        </w:rPr>
      </w:pPr>
      <w:r>
        <w:rPr>
          <w:rFonts w:ascii="Times New Roman" w:hAnsi="Times New Roman"/>
          <w:sz w:val="28"/>
          <w:szCs w:val="28"/>
        </w:rPr>
        <w:t xml:space="preserve">Новоивановского сельского поселения </w:t>
      </w:r>
    </w:p>
    <w:p w:rsidR="009A1B72" w:rsidRPr="0062534D" w:rsidRDefault="009A1B72" w:rsidP="00DD102A">
      <w:pPr>
        <w:spacing w:after="0" w:line="240" w:lineRule="auto"/>
        <w:ind w:left="5670"/>
        <w:jc w:val="both"/>
        <w:rPr>
          <w:rFonts w:ascii="Times New Roman" w:hAnsi="Times New Roman"/>
          <w:sz w:val="28"/>
          <w:szCs w:val="28"/>
        </w:rPr>
      </w:pPr>
      <w:r>
        <w:rPr>
          <w:rFonts w:ascii="Times New Roman" w:hAnsi="Times New Roman"/>
          <w:sz w:val="28"/>
          <w:szCs w:val="28"/>
        </w:rPr>
        <w:t>Новопокровского района</w:t>
      </w:r>
    </w:p>
    <w:p w:rsidR="009A1B72" w:rsidRDefault="009A1B72" w:rsidP="00DD102A">
      <w:pPr>
        <w:spacing w:after="0" w:line="240" w:lineRule="auto"/>
        <w:ind w:left="5670"/>
        <w:jc w:val="both"/>
        <w:rPr>
          <w:rFonts w:ascii="Times New Roman" w:hAnsi="Times New Roman"/>
          <w:sz w:val="28"/>
          <w:szCs w:val="28"/>
        </w:rPr>
      </w:pPr>
      <w:r>
        <w:rPr>
          <w:rFonts w:ascii="Times New Roman" w:hAnsi="Times New Roman"/>
          <w:sz w:val="28"/>
          <w:szCs w:val="28"/>
        </w:rPr>
        <w:t>от 21.09.2017 № 81</w:t>
      </w:r>
    </w:p>
    <w:p w:rsidR="009A1B72"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Pr="007456B1" w:rsidRDefault="009A1B72" w:rsidP="007456B1">
      <w:pPr>
        <w:spacing w:after="0" w:line="240" w:lineRule="auto"/>
        <w:jc w:val="center"/>
        <w:rPr>
          <w:rFonts w:ascii="Times New Roman" w:hAnsi="Times New Roman"/>
          <w:b/>
          <w:sz w:val="28"/>
          <w:szCs w:val="28"/>
        </w:rPr>
      </w:pPr>
      <w:r w:rsidRPr="007456B1">
        <w:rPr>
          <w:rFonts w:ascii="Times New Roman" w:hAnsi="Times New Roman"/>
          <w:b/>
          <w:sz w:val="28"/>
          <w:szCs w:val="28"/>
        </w:rPr>
        <w:t>ПОЛОЖЕНИЕ</w:t>
      </w:r>
    </w:p>
    <w:p w:rsidR="009A1B72" w:rsidRDefault="009A1B72" w:rsidP="007456B1">
      <w:pPr>
        <w:spacing w:after="0" w:line="240" w:lineRule="auto"/>
        <w:jc w:val="center"/>
        <w:rPr>
          <w:rFonts w:ascii="Times New Roman" w:hAnsi="Times New Roman"/>
          <w:b/>
          <w:sz w:val="28"/>
          <w:szCs w:val="28"/>
        </w:rPr>
      </w:pPr>
      <w:r w:rsidRPr="007456B1">
        <w:rPr>
          <w:rFonts w:ascii="Times New Roman" w:hAnsi="Times New Roman"/>
          <w:b/>
          <w:sz w:val="28"/>
          <w:szCs w:val="28"/>
        </w:rPr>
        <w:t xml:space="preserve">об общественной комиссии для организации обсуждения </w:t>
      </w:r>
    </w:p>
    <w:p w:rsidR="009A1B72" w:rsidRPr="0062534D" w:rsidRDefault="009A1B72" w:rsidP="00192980">
      <w:pPr>
        <w:spacing w:after="0" w:line="240" w:lineRule="auto"/>
        <w:jc w:val="center"/>
        <w:rPr>
          <w:rFonts w:ascii="Times New Roman" w:hAnsi="Times New Roman"/>
          <w:sz w:val="28"/>
          <w:szCs w:val="28"/>
        </w:rPr>
      </w:pPr>
      <w:r w:rsidRPr="00C85946">
        <w:rPr>
          <w:rFonts w:ascii="Times New Roman" w:hAnsi="Times New Roman"/>
          <w:b/>
          <w:sz w:val="28"/>
          <w:szCs w:val="28"/>
        </w:rPr>
        <w:t xml:space="preserve">проекта </w:t>
      </w:r>
      <w:r w:rsidRPr="00DD102A">
        <w:rPr>
          <w:rFonts w:ascii="Times New Roman" w:hAnsi="Times New Roman"/>
          <w:b/>
          <w:sz w:val="28"/>
          <w:szCs w:val="28"/>
        </w:rPr>
        <w:t>муниципальной  программы Новоивановского сельского поселения Новопокровского района «Формирование современной городской среды»</w:t>
      </w:r>
    </w:p>
    <w:p w:rsidR="009A1B72" w:rsidRDefault="009A1B72" w:rsidP="0062534D">
      <w:pPr>
        <w:spacing w:after="0" w:line="240" w:lineRule="auto"/>
        <w:jc w:val="both"/>
        <w:rPr>
          <w:rFonts w:ascii="Times New Roman" w:hAnsi="Times New Roman"/>
          <w:sz w:val="28"/>
          <w:szCs w:val="28"/>
        </w:rPr>
      </w:pPr>
    </w:p>
    <w:p w:rsidR="009A1B72" w:rsidRPr="0062534D" w:rsidRDefault="009A1B72" w:rsidP="007456B1">
      <w:pPr>
        <w:spacing w:after="0" w:line="240" w:lineRule="auto"/>
        <w:jc w:val="center"/>
        <w:rPr>
          <w:rFonts w:ascii="Times New Roman" w:hAnsi="Times New Roman"/>
          <w:sz w:val="28"/>
          <w:szCs w:val="28"/>
        </w:rPr>
      </w:pPr>
      <w:r>
        <w:rPr>
          <w:rFonts w:ascii="Times New Roman" w:hAnsi="Times New Roman"/>
          <w:sz w:val="28"/>
          <w:szCs w:val="28"/>
        </w:rPr>
        <w:t>1.</w:t>
      </w:r>
      <w:r w:rsidRPr="0062534D">
        <w:rPr>
          <w:rFonts w:ascii="Times New Roman" w:hAnsi="Times New Roman"/>
          <w:sz w:val="28"/>
          <w:szCs w:val="28"/>
        </w:rPr>
        <w:t>Общие положения</w:t>
      </w:r>
    </w:p>
    <w:p w:rsidR="009A1B72" w:rsidRDefault="009A1B72" w:rsidP="0062534D">
      <w:pPr>
        <w:spacing w:after="0" w:line="240" w:lineRule="auto"/>
        <w:jc w:val="both"/>
        <w:rPr>
          <w:rFonts w:ascii="Times New Roman" w:hAnsi="Times New Roman"/>
          <w:sz w:val="28"/>
          <w:szCs w:val="28"/>
        </w:rPr>
      </w:pPr>
    </w:p>
    <w:p w:rsidR="009A1B72" w:rsidRPr="0062534D" w:rsidRDefault="009A1B72" w:rsidP="007456B1">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1.1. Настоящее Положение об общественной комиссии для организации обсуждения </w:t>
      </w:r>
      <w:r>
        <w:rPr>
          <w:rFonts w:ascii="Times New Roman" w:hAnsi="Times New Roman"/>
          <w:sz w:val="28"/>
          <w:szCs w:val="28"/>
        </w:rPr>
        <w:t xml:space="preserve">проекта </w:t>
      </w:r>
      <w:r w:rsidRPr="007E4A32">
        <w:rPr>
          <w:rFonts w:ascii="Times New Roman" w:hAnsi="Times New Roman"/>
          <w:sz w:val="28"/>
          <w:szCs w:val="28"/>
        </w:rPr>
        <w:t>муниципальной  программы Новоивановского сельского поселения Новопокровского района «Формирование современной</w:t>
      </w:r>
      <w:r>
        <w:rPr>
          <w:rFonts w:ascii="Times New Roman" w:hAnsi="Times New Roman"/>
          <w:sz w:val="28"/>
          <w:szCs w:val="28"/>
        </w:rPr>
        <w:t xml:space="preserve"> городской среды» </w:t>
      </w:r>
      <w:r w:rsidRPr="0062534D">
        <w:rPr>
          <w:rFonts w:ascii="Times New Roman" w:hAnsi="Times New Roman"/>
          <w:sz w:val="28"/>
          <w:szCs w:val="28"/>
        </w:rPr>
        <w:t xml:space="preserve">(далее – Положение) разработано в целях организации общественного обсуждения проекта </w:t>
      </w:r>
      <w:r w:rsidRPr="007E4A32">
        <w:rPr>
          <w:rFonts w:ascii="Times New Roman" w:hAnsi="Times New Roman"/>
          <w:sz w:val="28"/>
          <w:szCs w:val="28"/>
        </w:rPr>
        <w:t>муниципальной  программы Новоивановского сельского поселения Новопокровского района «Формирование современной</w:t>
      </w:r>
      <w:r>
        <w:rPr>
          <w:rFonts w:ascii="Times New Roman" w:hAnsi="Times New Roman"/>
          <w:sz w:val="28"/>
          <w:szCs w:val="28"/>
        </w:rPr>
        <w:t xml:space="preserve"> городской среды» (далее – Программы)</w:t>
      </w:r>
      <w:r w:rsidRPr="0062534D">
        <w:rPr>
          <w:rFonts w:ascii="Times New Roman" w:hAnsi="Times New Roman"/>
          <w:sz w:val="28"/>
          <w:szCs w:val="28"/>
        </w:rPr>
        <w:t>.</w:t>
      </w:r>
    </w:p>
    <w:p w:rsidR="009A1B72" w:rsidRPr="0062534D" w:rsidRDefault="009A1B72" w:rsidP="007456B1">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1.2. Общественная комиссия для организации общественного обсуждения </w:t>
      </w:r>
      <w:r>
        <w:rPr>
          <w:rFonts w:ascii="Times New Roman" w:hAnsi="Times New Roman"/>
          <w:sz w:val="28"/>
          <w:szCs w:val="28"/>
        </w:rPr>
        <w:t xml:space="preserve">проекта Программы </w:t>
      </w:r>
      <w:r w:rsidRPr="0062534D">
        <w:rPr>
          <w:rFonts w:ascii="Times New Roman" w:hAnsi="Times New Roman"/>
          <w:sz w:val="28"/>
          <w:szCs w:val="28"/>
        </w:rPr>
        <w:t xml:space="preserve">(далее </w:t>
      </w:r>
      <w:r>
        <w:rPr>
          <w:rFonts w:ascii="Times New Roman" w:hAnsi="Times New Roman"/>
          <w:sz w:val="28"/>
          <w:szCs w:val="28"/>
        </w:rPr>
        <w:t xml:space="preserve">- </w:t>
      </w:r>
      <w:r w:rsidRPr="0062534D">
        <w:rPr>
          <w:rFonts w:ascii="Times New Roman" w:hAnsi="Times New Roman"/>
          <w:sz w:val="28"/>
          <w:szCs w:val="28"/>
        </w:rPr>
        <w:t xml:space="preserve">общественная комиссия) руководствуется в своей деятельности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Правительства </w:t>
      </w:r>
      <w:r>
        <w:rPr>
          <w:rFonts w:ascii="Times New Roman" w:hAnsi="Times New Roman"/>
          <w:sz w:val="28"/>
          <w:szCs w:val="28"/>
        </w:rPr>
        <w:t>Краснодарского</w:t>
      </w:r>
      <w:r w:rsidRPr="0062534D">
        <w:rPr>
          <w:rFonts w:ascii="Times New Roman" w:hAnsi="Times New Roman"/>
          <w:sz w:val="28"/>
          <w:szCs w:val="28"/>
        </w:rPr>
        <w:t xml:space="preserve"> края, Уставом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 а также настоящим Положением.</w:t>
      </w:r>
    </w:p>
    <w:p w:rsidR="009A1B72" w:rsidRPr="0062534D" w:rsidRDefault="009A1B72" w:rsidP="00632638">
      <w:pPr>
        <w:spacing w:after="0" w:line="240" w:lineRule="auto"/>
        <w:ind w:firstLine="709"/>
        <w:jc w:val="both"/>
        <w:rPr>
          <w:rFonts w:ascii="Times New Roman" w:hAnsi="Times New Roman"/>
          <w:sz w:val="28"/>
          <w:szCs w:val="28"/>
        </w:rPr>
      </w:pPr>
      <w:r w:rsidRPr="0062534D">
        <w:rPr>
          <w:rFonts w:ascii="Times New Roman" w:hAnsi="Times New Roman"/>
          <w:sz w:val="28"/>
          <w:szCs w:val="28"/>
        </w:rPr>
        <w:t>1.3. Основными задачами общественной комиссии являются:</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совместное определение целей и задач по развитию 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 изучения проблем и потенциалов указанных территорий;</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выбор </w:t>
      </w:r>
      <w:r w:rsidRPr="0062534D">
        <w:rPr>
          <w:rFonts w:ascii="Times New Roman" w:hAnsi="Times New Roman"/>
          <w:sz w:val="28"/>
          <w:szCs w:val="28"/>
        </w:rPr>
        <w:t xml:space="preserve">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консультации в выборе типов покрытий, с учетом функционального зонирования 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консультации по предполагаемым типам озеленения муниципальной территории общего пользования;</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консультации по предполагаемым типам освещения и осветительного оборудования 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участие в разработке проекта </w:t>
      </w:r>
      <w:r>
        <w:rPr>
          <w:rFonts w:ascii="Times New Roman" w:hAnsi="Times New Roman"/>
          <w:sz w:val="28"/>
          <w:szCs w:val="28"/>
        </w:rPr>
        <w:t>Программы</w:t>
      </w:r>
      <w:r w:rsidRPr="0062534D">
        <w:rPr>
          <w:rFonts w:ascii="Times New Roman" w:hAnsi="Times New Roman"/>
          <w:sz w:val="28"/>
          <w:szCs w:val="28"/>
        </w:rPr>
        <w:t xml:space="preserve"> 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 обсуждение решений с архитекторами, проектировщиками и другими профильными специалистами;</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A1B72" w:rsidRPr="0062534D" w:rsidRDefault="009A1B72" w:rsidP="006326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организация обсуждения, проведения оценки предложений заинтересованных лиц о включении общественной территории, подлежащей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w:t>
      </w:r>
    </w:p>
    <w:p w:rsidR="009A1B72" w:rsidRDefault="009A1B72" w:rsidP="00632638">
      <w:pPr>
        <w:spacing w:after="0" w:line="240" w:lineRule="auto"/>
        <w:jc w:val="center"/>
        <w:rPr>
          <w:rFonts w:ascii="Times New Roman" w:hAnsi="Times New Roman"/>
          <w:sz w:val="28"/>
          <w:szCs w:val="28"/>
        </w:rPr>
      </w:pPr>
    </w:p>
    <w:p w:rsidR="009A1B72" w:rsidRDefault="009A1B72" w:rsidP="00632638">
      <w:pPr>
        <w:spacing w:after="0" w:line="240" w:lineRule="auto"/>
        <w:jc w:val="center"/>
        <w:rPr>
          <w:rFonts w:ascii="Times New Roman" w:hAnsi="Times New Roman"/>
          <w:sz w:val="28"/>
          <w:szCs w:val="28"/>
        </w:rPr>
      </w:pPr>
      <w:r>
        <w:rPr>
          <w:rFonts w:ascii="Times New Roman" w:hAnsi="Times New Roman"/>
          <w:sz w:val="28"/>
          <w:szCs w:val="28"/>
        </w:rPr>
        <w:t>2.</w:t>
      </w:r>
      <w:r w:rsidRPr="0062534D">
        <w:rPr>
          <w:rFonts w:ascii="Times New Roman" w:hAnsi="Times New Roman"/>
          <w:sz w:val="28"/>
          <w:szCs w:val="28"/>
        </w:rPr>
        <w:t>Состав и полномочия общественной комиссии</w:t>
      </w:r>
    </w:p>
    <w:p w:rsidR="009A1B72" w:rsidRPr="0062534D" w:rsidRDefault="009A1B72" w:rsidP="00632638">
      <w:pPr>
        <w:spacing w:after="0" w:line="240" w:lineRule="auto"/>
        <w:jc w:val="center"/>
        <w:rPr>
          <w:rFonts w:ascii="Times New Roman" w:hAnsi="Times New Roman"/>
          <w:sz w:val="28"/>
          <w:szCs w:val="28"/>
        </w:rPr>
      </w:pP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2.1. Состав Комиссии формируется администрацией </w:t>
      </w:r>
      <w:r>
        <w:rPr>
          <w:rFonts w:ascii="Times New Roman" w:hAnsi="Times New Roman"/>
          <w:sz w:val="28"/>
          <w:szCs w:val="28"/>
        </w:rPr>
        <w:t xml:space="preserve">Новоивановского сельского поселения Новопокровского района </w:t>
      </w:r>
      <w:r w:rsidRPr="0062534D">
        <w:rPr>
          <w:rFonts w:ascii="Times New Roman" w:hAnsi="Times New Roman"/>
          <w:sz w:val="28"/>
          <w:szCs w:val="28"/>
        </w:rPr>
        <w:t xml:space="preserve">и должен составлять не более 6 человек для обеспечения представительства администрации </w:t>
      </w:r>
      <w:r>
        <w:rPr>
          <w:rFonts w:ascii="Times New Roman" w:hAnsi="Times New Roman"/>
          <w:sz w:val="28"/>
          <w:szCs w:val="28"/>
        </w:rPr>
        <w:t>Новоивановского сельского поселения, депутатов С</w:t>
      </w:r>
      <w:r w:rsidRPr="0062534D">
        <w:rPr>
          <w:rFonts w:ascii="Times New Roman" w:hAnsi="Times New Roman"/>
          <w:sz w:val="28"/>
          <w:szCs w:val="28"/>
        </w:rPr>
        <w:t xml:space="preserve">овета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 xml:space="preserve"> и общественных организаций, жителей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2.2. Общественная комиссия состоит из председателя общественной комиссии, заместителя председателя общественной комиссии, секретаря и членов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2.3.Заседания общественной комиссии проводятся по решению председателя общественной комиссии по мере необходимости. В случае отсутствия председателя его обязанности выполняет заместитель председателя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2.4. Председатель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осуществляет руководство деятельностью общественной комиссии — дает поручения членам общественной комиссии по вопросам, входящим в компетенцию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инициирует проведение заседаний общественной комиссии (по мере необходимости);</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организует контроль за выполнением решений, принятых общественной комиссией;</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представляет общественную комиссию в вопросах, относящихся к ее компетенции;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осуществляет иные полномочия, необходимые для выполнения задач, возложенных на общественную комиссию.</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2.5.Члены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запрашивают и получают в установленном порядке от администрации </w:t>
      </w:r>
      <w:r>
        <w:rPr>
          <w:rFonts w:ascii="Times New Roman" w:hAnsi="Times New Roman"/>
          <w:sz w:val="28"/>
          <w:szCs w:val="28"/>
        </w:rPr>
        <w:t>Новоивановского сельского поселения Новопокровского района</w:t>
      </w:r>
      <w:r w:rsidRPr="0062534D">
        <w:rPr>
          <w:rFonts w:ascii="Times New Roman" w:hAnsi="Times New Roman"/>
          <w:sz w:val="28"/>
          <w:szCs w:val="28"/>
        </w:rPr>
        <w:t>, должностных лиц и граждан необходимые для осуществления общественной комиссии материалы, документы и информацию;</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рассматривают поступившие от заинтересованных лиц предложения по проекту </w:t>
      </w:r>
      <w:r>
        <w:rPr>
          <w:rFonts w:ascii="Times New Roman" w:hAnsi="Times New Roman"/>
          <w:sz w:val="28"/>
          <w:szCs w:val="28"/>
        </w:rPr>
        <w:t>Программы</w:t>
      </w:r>
      <w:r w:rsidRPr="0062534D">
        <w:rPr>
          <w:rFonts w:ascii="Times New Roman" w:hAnsi="Times New Roman"/>
          <w:sz w:val="28"/>
          <w:szCs w:val="28"/>
        </w:rPr>
        <w:t xml:space="preserve">, в том числе о формировании адресного перечня наиболее посещаемой муниципальной территории общего пользования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 на которых предлагается благоустройство;</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по итогам рассмотрения и оценки каждого из поступивших предложений принимают решение о рекомендации его к принятию либо отклонению;</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выполняют поручения председателя общественной комиссии;</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принимают участие в подготовке материалов к заседаниям общественной комиссии;</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участвуют в заседаниях общественной комиссии, а в случае невозможности присутствия на заседании общественной комиссии заблаговременно представляют секретарю общественной комиссии свое мнение по рассматриваемым вопросам в письменной форме, которое оглашается на заседании общественной комиссии и приобщается к решению общественной комиссии;</w:t>
      </w:r>
    </w:p>
    <w:p w:rsidR="009A1B72"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выражают свое особое мнение в письменной форме в случае несогласия с принятым общественной комиссией решением;</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принимают меры, необходимые для выполнения решений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2.6.Секретарь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организует проведение заседаний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информирует членов общественной комиссии и лиц, привлеченных к участию в работе общественной комиссии, о повестке заседания общественной комиссии, дате, месте и времени его проведения;</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ведет делопроизводство общественной комиссии.</w:t>
      </w:r>
    </w:p>
    <w:p w:rsidR="009A1B72"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2.7. В случае отсутствия секретаря общественной комиссии его полномочия выполняет другой член общественной комиссии по решению председателя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p>
    <w:p w:rsidR="009A1B72" w:rsidRDefault="009A1B72" w:rsidP="002E6292">
      <w:pPr>
        <w:spacing w:after="0" w:line="240" w:lineRule="auto"/>
        <w:ind w:firstLine="709"/>
        <w:jc w:val="center"/>
        <w:rPr>
          <w:rFonts w:ascii="Times New Roman" w:hAnsi="Times New Roman"/>
          <w:sz w:val="28"/>
          <w:szCs w:val="28"/>
        </w:rPr>
      </w:pPr>
      <w:r>
        <w:rPr>
          <w:rFonts w:ascii="Times New Roman" w:hAnsi="Times New Roman"/>
          <w:sz w:val="28"/>
          <w:szCs w:val="28"/>
        </w:rPr>
        <w:t>3</w:t>
      </w:r>
      <w:r w:rsidRPr="0062534D">
        <w:rPr>
          <w:rFonts w:ascii="Times New Roman" w:hAnsi="Times New Roman"/>
          <w:sz w:val="28"/>
          <w:szCs w:val="28"/>
        </w:rPr>
        <w:t>. Организация и порядок работы общественной комиссии</w:t>
      </w:r>
    </w:p>
    <w:p w:rsidR="009A1B72" w:rsidRPr="0062534D" w:rsidRDefault="009A1B72" w:rsidP="002E6292">
      <w:pPr>
        <w:spacing w:after="0" w:line="240" w:lineRule="auto"/>
        <w:ind w:firstLine="709"/>
        <w:jc w:val="center"/>
        <w:rPr>
          <w:rFonts w:ascii="Times New Roman" w:hAnsi="Times New Roman"/>
          <w:sz w:val="28"/>
          <w:szCs w:val="28"/>
        </w:rPr>
      </w:pP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3.1. Формами работы общественной комиссии являются:</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 xml:space="preserve">обследование по мере необходимости общественных территорий, подлежащих благоустройству </w:t>
      </w:r>
      <w:r>
        <w:rPr>
          <w:rFonts w:ascii="Times New Roman" w:hAnsi="Times New Roman"/>
          <w:sz w:val="28"/>
          <w:szCs w:val="28"/>
        </w:rPr>
        <w:t>во время действия Программы</w:t>
      </w:r>
      <w:r w:rsidRPr="0062534D">
        <w:rPr>
          <w:rFonts w:ascii="Times New Roman" w:hAnsi="Times New Roman"/>
          <w:sz w:val="28"/>
          <w:szCs w:val="28"/>
        </w:rPr>
        <w:t>;</w:t>
      </w:r>
    </w:p>
    <w:p w:rsidR="009A1B72" w:rsidRPr="0062534D" w:rsidRDefault="009A1B72" w:rsidP="005250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2534D">
        <w:rPr>
          <w:rFonts w:ascii="Times New Roman" w:hAnsi="Times New Roman"/>
          <w:sz w:val="28"/>
          <w:szCs w:val="28"/>
        </w:rPr>
        <w:t>заседания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3.2. Заседание общественной комиссии является правомочным, если на нем присутствуют не менее половины от общего числа членов общественной комиссии.</w:t>
      </w:r>
    </w:p>
    <w:p w:rsidR="009A1B72" w:rsidRPr="0062534D" w:rsidRDefault="009A1B72" w:rsidP="005250A7">
      <w:pPr>
        <w:spacing w:after="0" w:line="240" w:lineRule="auto"/>
        <w:ind w:firstLine="709"/>
        <w:jc w:val="both"/>
        <w:rPr>
          <w:rFonts w:ascii="Times New Roman" w:hAnsi="Times New Roman"/>
          <w:sz w:val="28"/>
          <w:szCs w:val="28"/>
        </w:rPr>
      </w:pPr>
      <w:r w:rsidRPr="0062534D">
        <w:rPr>
          <w:rFonts w:ascii="Times New Roman" w:hAnsi="Times New Roman"/>
          <w:sz w:val="28"/>
          <w:szCs w:val="28"/>
        </w:rPr>
        <w:t>3.3. Решения общественной комиссии принимаются простым большинством голосов от числа присутствующих общественной комиссии. При равенстве голосов членов общественной комиссии решающим является голос председателя общественной комиссии. В случае несогласия с принятым решением члены общественной комиссии вправе выразить свое особое мнение в письменной форме и приложить его к решению общественной комиссии.</w:t>
      </w:r>
    </w:p>
    <w:p w:rsidR="009A1B72" w:rsidRPr="0062534D" w:rsidRDefault="009A1B72" w:rsidP="00C62CB7">
      <w:pPr>
        <w:spacing w:after="0" w:line="240" w:lineRule="auto"/>
        <w:ind w:firstLine="709"/>
        <w:jc w:val="both"/>
        <w:rPr>
          <w:rFonts w:ascii="Times New Roman" w:hAnsi="Times New Roman"/>
          <w:sz w:val="28"/>
          <w:szCs w:val="28"/>
        </w:rPr>
      </w:pPr>
      <w:r w:rsidRPr="0062534D">
        <w:rPr>
          <w:rFonts w:ascii="Times New Roman" w:hAnsi="Times New Roman"/>
          <w:sz w:val="28"/>
          <w:szCs w:val="28"/>
        </w:rPr>
        <w:t>3.4. По результатам проведения заседания общественной комиссии в течение семи рабочих дней оформляется протокол. Протокол подписывается всеми членами общественной комиссии, присутствующими на заседании.</w:t>
      </w:r>
    </w:p>
    <w:p w:rsidR="009A1B72" w:rsidRDefault="009A1B72" w:rsidP="00C62CB7">
      <w:pPr>
        <w:spacing w:after="0" w:line="240" w:lineRule="auto"/>
        <w:ind w:firstLine="709"/>
        <w:jc w:val="both"/>
        <w:rPr>
          <w:rFonts w:ascii="Times New Roman" w:hAnsi="Times New Roman"/>
          <w:sz w:val="28"/>
          <w:szCs w:val="28"/>
        </w:rPr>
      </w:pPr>
      <w:r w:rsidRPr="0062534D">
        <w:rPr>
          <w:rFonts w:ascii="Times New Roman" w:hAnsi="Times New Roman"/>
          <w:sz w:val="28"/>
          <w:szCs w:val="28"/>
        </w:rPr>
        <w:t xml:space="preserve">3.5. По окончании принятия представленных для рассмотрения и оценки предложений от участников общественного обсуждения проекта </w:t>
      </w:r>
      <w:r>
        <w:rPr>
          <w:rFonts w:ascii="Times New Roman" w:hAnsi="Times New Roman"/>
          <w:sz w:val="28"/>
          <w:szCs w:val="28"/>
        </w:rPr>
        <w:t>Программы</w:t>
      </w:r>
      <w:r w:rsidRPr="0062534D">
        <w:rPr>
          <w:rFonts w:ascii="Times New Roman" w:hAnsi="Times New Roman"/>
          <w:sz w:val="28"/>
          <w:szCs w:val="28"/>
        </w:rPr>
        <w:t xml:space="preserve"> общественная комиссия</w:t>
      </w:r>
      <w:r>
        <w:rPr>
          <w:rFonts w:ascii="Times New Roman" w:hAnsi="Times New Roman"/>
          <w:sz w:val="28"/>
          <w:szCs w:val="28"/>
        </w:rPr>
        <w:t xml:space="preserve"> заполняет</w:t>
      </w:r>
      <w:r w:rsidRPr="0062534D">
        <w:rPr>
          <w:rFonts w:ascii="Times New Roman" w:hAnsi="Times New Roman"/>
          <w:sz w:val="28"/>
          <w:szCs w:val="28"/>
        </w:rPr>
        <w:t xml:space="preserve"> протокол по результатам общественного обсуждения, том числе по дополнению адресного перечня наиболее посещаемой </w:t>
      </w:r>
      <w:r>
        <w:rPr>
          <w:rFonts w:ascii="Times New Roman" w:hAnsi="Times New Roman"/>
          <w:sz w:val="28"/>
          <w:szCs w:val="28"/>
        </w:rPr>
        <w:t>сельской</w:t>
      </w:r>
      <w:r w:rsidRPr="0062534D">
        <w:rPr>
          <w:rFonts w:ascii="Times New Roman" w:hAnsi="Times New Roman"/>
          <w:sz w:val="28"/>
          <w:szCs w:val="28"/>
        </w:rPr>
        <w:t xml:space="preserve"> территории общего пользования </w:t>
      </w:r>
      <w:r>
        <w:rPr>
          <w:rFonts w:ascii="Times New Roman" w:hAnsi="Times New Roman"/>
          <w:sz w:val="28"/>
          <w:szCs w:val="28"/>
        </w:rPr>
        <w:t>Новоивановского сельского поселения</w:t>
      </w:r>
      <w:r w:rsidRPr="0062534D">
        <w:rPr>
          <w:rFonts w:ascii="Times New Roman" w:hAnsi="Times New Roman"/>
          <w:sz w:val="28"/>
          <w:szCs w:val="28"/>
        </w:rPr>
        <w:t xml:space="preserve">, на которых предлагается благоустройство. Протокол о результатах общественного обсуждения подлежит размещению на официальном сайте органов местного самоуправления </w:t>
      </w:r>
      <w:r>
        <w:rPr>
          <w:rFonts w:ascii="Times New Roman" w:hAnsi="Times New Roman"/>
          <w:sz w:val="28"/>
          <w:szCs w:val="28"/>
        </w:rPr>
        <w:t xml:space="preserve">Новоивановского сельского поселения: </w:t>
      </w:r>
      <w:hyperlink r:id="rId6" w:history="1">
        <w:r w:rsidRPr="002E6292">
          <w:rPr>
            <w:rStyle w:val="Hyperlink"/>
            <w:rFonts w:ascii="Times New Roman" w:hAnsi="Times New Roman"/>
            <w:color w:val="auto"/>
            <w:sz w:val="28"/>
            <w:szCs w:val="28"/>
            <w:u w:val="none"/>
          </w:rPr>
          <w:t>http://novoivanovskoesp.ru/</w:t>
        </w:r>
      </w:hyperlink>
      <w:r>
        <w:rPr>
          <w:rFonts w:ascii="Times New Roman" w:hAnsi="Times New Roman"/>
          <w:sz w:val="28"/>
          <w:szCs w:val="28"/>
          <w:shd w:val="clear" w:color="auto" w:fill="FFFFFF"/>
        </w:rPr>
        <w:t>,</w:t>
      </w:r>
      <w:r w:rsidRPr="0062534D">
        <w:rPr>
          <w:rFonts w:ascii="Times New Roman" w:hAnsi="Times New Roman"/>
          <w:sz w:val="28"/>
          <w:szCs w:val="28"/>
        </w:rPr>
        <w:t xml:space="preserve"> в разделе «</w:t>
      </w:r>
      <w:r>
        <w:rPr>
          <w:rFonts w:ascii="Times New Roman" w:hAnsi="Times New Roman"/>
          <w:sz w:val="28"/>
          <w:szCs w:val="28"/>
        </w:rPr>
        <w:t>Благоустройство</w:t>
      </w:r>
      <w:r w:rsidRPr="0062534D">
        <w:rPr>
          <w:rFonts w:ascii="Times New Roman" w:hAnsi="Times New Roman"/>
          <w:sz w:val="28"/>
          <w:szCs w:val="28"/>
        </w:rPr>
        <w:t>».</w:t>
      </w:r>
    </w:p>
    <w:p w:rsidR="009A1B72" w:rsidRDefault="009A1B72" w:rsidP="00FE7C3E">
      <w:pPr>
        <w:spacing w:after="0" w:line="240" w:lineRule="auto"/>
        <w:jc w:val="both"/>
        <w:rPr>
          <w:rFonts w:ascii="Times New Roman" w:hAnsi="Times New Roman"/>
          <w:sz w:val="28"/>
          <w:szCs w:val="28"/>
        </w:rPr>
      </w:pPr>
    </w:p>
    <w:p w:rsidR="009A1B72" w:rsidRDefault="009A1B72" w:rsidP="00FE7C3E">
      <w:pPr>
        <w:spacing w:after="0" w:line="240" w:lineRule="auto"/>
        <w:jc w:val="both"/>
        <w:rPr>
          <w:rFonts w:ascii="Times New Roman" w:hAnsi="Times New Roman"/>
          <w:sz w:val="28"/>
          <w:szCs w:val="28"/>
        </w:rPr>
      </w:pPr>
    </w:p>
    <w:p w:rsidR="009A1B72" w:rsidRDefault="009A1B72" w:rsidP="00FE7C3E">
      <w:pPr>
        <w:spacing w:after="0" w:line="240" w:lineRule="auto"/>
        <w:jc w:val="both"/>
        <w:rPr>
          <w:rFonts w:ascii="Times New Roman" w:hAnsi="Times New Roman"/>
          <w:sz w:val="28"/>
          <w:szCs w:val="28"/>
        </w:rPr>
      </w:pPr>
    </w:p>
    <w:p w:rsidR="009A1B72" w:rsidRPr="0062534D" w:rsidRDefault="009A1B72" w:rsidP="00FE7C3E">
      <w:pPr>
        <w:spacing w:after="0" w:line="240" w:lineRule="auto"/>
        <w:jc w:val="both"/>
        <w:rPr>
          <w:rFonts w:ascii="Times New Roman" w:hAnsi="Times New Roman"/>
          <w:sz w:val="28"/>
          <w:szCs w:val="28"/>
        </w:rPr>
      </w:pPr>
      <w:r>
        <w:rPr>
          <w:rFonts w:ascii="Times New Roman" w:hAnsi="Times New Roman"/>
          <w:sz w:val="28"/>
          <w:szCs w:val="28"/>
        </w:rPr>
        <w:t>Глава Новоивановского сельского поселения                                  В.А.Абеленцев</w:t>
      </w:r>
    </w:p>
    <w:p w:rsidR="009A1B72" w:rsidRPr="0062534D" w:rsidRDefault="009A1B72" w:rsidP="00FE7C3E">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Default="009A1B72" w:rsidP="00C62CB7">
      <w:pPr>
        <w:spacing w:after="0" w:line="240" w:lineRule="auto"/>
        <w:ind w:left="5670"/>
        <w:jc w:val="both"/>
        <w:rPr>
          <w:rFonts w:ascii="Times New Roman" w:hAnsi="Times New Roman"/>
          <w:sz w:val="28"/>
          <w:szCs w:val="28"/>
        </w:rPr>
      </w:pPr>
    </w:p>
    <w:p w:rsidR="009A1B72" w:rsidRPr="0062534D" w:rsidRDefault="009A1B72" w:rsidP="002E6292">
      <w:pPr>
        <w:spacing w:after="0" w:line="240" w:lineRule="auto"/>
        <w:jc w:val="both"/>
        <w:rPr>
          <w:rFonts w:ascii="Times New Roman" w:hAnsi="Times New Roman"/>
          <w:sz w:val="28"/>
          <w:szCs w:val="28"/>
        </w:rPr>
      </w:pPr>
      <w:r>
        <w:rPr>
          <w:rFonts w:ascii="Times New Roman" w:hAnsi="Times New Roman"/>
          <w:sz w:val="28"/>
          <w:szCs w:val="28"/>
        </w:rPr>
        <w:t xml:space="preserve">                                                                                 ПРИЛОЖЕНИЕ</w:t>
      </w:r>
      <w:r w:rsidRPr="0062534D">
        <w:rPr>
          <w:rFonts w:ascii="Times New Roman" w:hAnsi="Times New Roman"/>
          <w:sz w:val="28"/>
          <w:szCs w:val="28"/>
        </w:rPr>
        <w:t xml:space="preserve"> № </w:t>
      </w:r>
      <w:r>
        <w:rPr>
          <w:rFonts w:ascii="Times New Roman" w:hAnsi="Times New Roman"/>
          <w:sz w:val="28"/>
          <w:szCs w:val="28"/>
        </w:rPr>
        <w:t>3</w:t>
      </w:r>
    </w:p>
    <w:p w:rsidR="009A1B72" w:rsidRDefault="009A1B72" w:rsidP="002E6292">
      <w:pPr>
        <w:spacing w:after="0" w:line="240" w:lineRule="auto"/>
        <w:ind w:left="5670"/>
        <w:jc w:val="both"/>
        <w:rPr>
          <w:rFonts w:ascii="Times New Roman" w:hAnsi="Times New Roman"/>
          <w:sz w:val="28"/>
          <w:szCs w:val="28"/>
        </w:rPr>
      </w:pPr>
      <w:r>
        <w:rPr>
          <w:rFonts w:ascii="Times New Roman" w:hAnsi="Times New Roman"/>
          <w:sz w:val="28"/>
          <w:szCs w:val="28"/>
        </w:rPr>
        <w:t>УТВЕРЖДЕН</w:t>
      </w:r>
    </w:p>
    <w:p w:rsidR="009A1B72" w:rsidRPr="0062534D" w:rsidRDefault="009A1B72" w:rsidP="002E6292">
      <w:pPr>
        <w:spacing w:after="0" w:line="240" w:lineRule="auto"/>
        <w:ind w:left="5670"/>
        <w:jc w:val="both"/>
        <w:rPr>
          <w:rFonts w:ascii="Times New Roman" w:hAnsi="Times New Roman"/>
          <w:sz w:val="28"/>
          <w:szCs w:val="28"/>
        </w:rPr>
      </w:pPr>
      <w:r w:rsidRPr="0062534D">
        <w:rPr>
          <w:rFonts w:ascii="Times New Roman" w:hAnsi="Times New Roman"/>
          <w:sz w:val="28"/>
          <w:szCs w:val="28"/>
        </w:rPr>
        <w:t>постановлен</w:t>
      </w:r>
      <w:r>
        <w:rPr>
          <w:rFonts w:ascii="Times New Roman" w:hAnsi="Times New Roman"/>
          <w:sz w:val="28"/>
          <w:szCs w:val="28"/>
        </w:rPr>
        <w:t>ием</w:t>
      </w:r>
      <w:r w:rsidRPr="0062534D">
        <w:rPr>
          <w:rFonts w:ascii="Times New Roman" w:hAnsi="Times New Roman"/>
          <w:sz w:val="28"/>
          <w:szCs w:val="28"/>
        </w:rPr>
        <w:t xml:space="preserve"> администрации</w:t>
      </w:r>
    </w:p>
    <w:p w:rsidR="009A1B72" w:rsidRDefault="009A1B72" w:rsidP="002E6292">
      <w:pPr>
        <w:spacing w:after="0" w:line="240" w:lineRule="auto"/>
        <w:ind w:left="5670"/>
        <w:jc w:val="both"/>
        <w:rPr>
          <w:rFonts w:ascii="Times New Roman" w:hAnsi="Times New Roman"/>
          <w:sz w:val="28"/>
          <w:szCs w:val="28"/>
        </w:rPr>
      </w:pPr>
      <w:r>
        <w:rPr>
          <w:rFonts w:ascii="Times New Roman" w:hAnsi="Times New Roman"/>
          <w:sz w:val="28"/>
          <w:szCs w:val="28"/>
        </w:rPr>
        <w:t xml:space="preserve">Новоивановского сельского поселения </w:t>
      </w:r>
    </w:p>
    <w:p w:rsidR="009A1B72" w:rsidRPr="0062534D" w:rsidRDefault="009A1B72" w:rsidP="002E6292">
      <w:pPr>
        <w:spacing w:after="0" w:line="240" w:lineRule="auto"/>
        <w:ind w:left="5670"/>
        <w:jc w:val="both"/>
        <w:rPr>
          <w:rFonts w:ascii="Times New Roman" w:hAnsi="Times New Roman"/>
          <w:sz w:val="28"/>
          <w:szCs w:val="28"/>
        </w:rPr>
      </w:pPr>
      <w:r>
        <w:rPr>
          <w:rFonts w:ascii="Times New Roman" w:hAnsi="Times New Roman"/>
          <w:sz w:val="28"/>
          <w:szCs w:val="28"/>
        </w:rPr>
        <w:t>Новопокровского района</w:t>
      </w:r>
    </w:p>
    <w:p w:rsidR="009A1B72" w:rsidRDefault="009A1B72" w:rsidP="002E6292">
      <w:pPr>
        <w:spacing w:after="0" w:line="240" w:lineRule="auto"/>
        <w:ind w:left="5670"/>
        <w:jc w:val="both"/>
        <w:rPr>
          <w:rFonts w:ascii="Times New Roman" w:hAnsi="Times New Roman"/>
          <w:sz w:val="28"/>
          <w:szCs w:val="28"/>
        </w:rPr>
      </w:pPr>
      <w:r>
        <w:rPr>
          <w:rFonts w:ascii="Times New Roman" w:hAnsi="Times New Roman"/>
          <w:sz w:val="28"/>
          <w:szCs w:val="28"/>
        </w:rPr>
        <w:t>от 21.09.2017 № 81</w:t>
      </w:r>
    </w:p>
    <w:p w:rsidR="009A1B72" w:rsidRPr="0062534D"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p>
    <w:p w:rsidR="009A1B72" w:rsidRPr="00C62CB7" w:rsidRDefault="009A1B72" w:rsidP="00FE7C3E">
      <w:pPr>
        <w:spacing w:after="0" w:line="240" w:lineRule="auto"/>
        <w:jc w:val="center"/>
        <w:rPr>
          <w:rFonts w:ascii="Times New Roman" w:hAnsi="Times New Roman"/>
          <w:b/>
          <w:sz w:val="28"/>
          <w:szCs w:val="28"/>
        </w:rPr>
      </w:pPr>
      <w:r w:rsidRPr="00C62CB7">
        <w:rPr>
          <w:rFonts w:ascii="Times New Roman" w:hAnsi="Times New Roman"/>
          <w:b/>
          <w:sz w:val="28"/>
          <w:szCs w:val="28"/>
        </w:rPr>
        <w:t>СОСТАВ</w:t>
      </w:r>
    </w:p>
    <w:p w:rsidR="009A1B72" w:rsidRPr="002E6292" w:rsidRDefault="009A1B72" w:rsidP="002E6292">
      <w:pPr>
        <w:spacing w:after="0" w:line="240" w:lineRule="auto"/>
        <w:jc w:val="center"/>
        <w:rPr>
          <w:rFonts w:ascii="Times New Roman" w:hAnsi="Times New Roman"/>
          <w:b/>
          <w:sz w:val="28"/>
          <w:szCs w:val="28"/>
        </w:rPr>
      </w:pPr>
      <w:r w:rsidRPr="002E6292">
        <w:rPr>
          <w:rFonts w:ascii="Times New Roman" w:hAnsi="Times New Roman"/>
          <w:b/>
          <w:sz w:val="28"/>
          <w:szCs w:val="28"/>
        </w:rPr>
        <w:t>общественной комиссии</w:t>
      </w:r>
    </w:p>
    <w:p w:rsidR="009A1B72" w:rsidRPr="002E6292" w:rsidRDefault="009A1B72" w:rsidP="002E6292">
      <w:pPr>
        <w:spacing w:after="0" w:line="240" w:lineRule="auto"/>
        <w:jc w:val="center"/>
        <w:rPr>
          <w:rFonts w:ascii="Times New Roman" w:hAnsi="Times New Roman"/>
          <w:b/>
          <w:sz w:val="28"/>
          <w:szCs w:val="28"/>
        </w:rPr>
      </w:pPr>
      <w:r w:rsidRPr="002E6292">
        <w:rPr>
          <w:rFonts w:ascii="Times New Roman" w:hAnsi="Times New Roman"/>
          <w:b/>
          <w:sz w:val="28"/>
          <w:szCs w:val="28"/>
        </w:rPr>
        <w:t>для организации обсуждения проекта муниципальной программы Новоивановского сельского поселения Новопокровского района «Формирование современной городской среды»</w:t>
      </w:r>
    </w:p>
    <w:p w:rsidR="009A1B72" w:rsidRDefault="009A1B72" w:rsidP="00650B8E">
      <w:pPr>
        <w:spacing w:after="0" w:line="240" w:lineRule="auto"/>
        <w:rPr>
          <w:rFonts w:ascii="Times New Roman" w:hAnsi="Times New Roman"/>
          <w:b/>
          <w:sz w:val="28"/>
          <w:szCs w:val="28"/>
        </w:rPr>
      </w:pPr>
    </w:p>
    <w:p w:rsidR="009A1B72" w:rsidRDefault="009A1B72" w:rsidP="00650B8E">
      <w:pPr>
        <w:spacing w:after="0" w:line="240" w:lineRule="auto"/>
        <w:rPr>
          <w:rFonts w:ascii="Times New Roman" w:hAnsi="Times New Roman"/>
          <w:b/>
          <w:sz w:val="28"/>
          <w:szCs w:val="28"/>
        </w:rPr>
      </w:pPr>
    </w:p>
    <w:p w:rsidR="009A1B72" w:rsidRDefault="009A1B72" w:rsidP="00650B8E">
      <w:pPr>
        <w:spacing w:after="0" w:line="240" w:lineRule="auto"/>
        <w:rPr>
          <w:rFonts w:ascii="Times New Roman" w:hAnsi="Times New Roman"/>
          <w:sz w:val="28"/>
          <w:szCs w:val="28"/>
        </w:rPr>
      </w:pPr>
      <w:r>
        <w:rPr>
          <w:rFonts w:ascii="Times New Roman" w:hAnsi="Times New Roman"/>
          <w:sz w:val="28"/>
          <w:szCs w:val="28"/>
        </w:rPr>
        <w:t>Абеленцев                              - глава Новоивановского сельского поселения,</w:t>
      </w:r>
    </w:p>
    <w:p w:rsidR="009A1B72" w:rsidRDefault="009A1B72" w:rsidP="00650B8E">
      <w:pPr>
        <w:spacing w:after="0" w:line="240" w:lineRule="auto"/>
        <w:rPr>
          <w:rFonts w:ascii="Times New Roman" w:hAnsi="Times New Roman"/>
          <w:sz w:val="28"/>
          <w:szCs w:val="28"/>
        </w:rPr>
      </w:pPr>
      <w:r>
        <w:rPr>
          <w:rFonts w:ascii="Times New Roman" w:hAnsi="Times New Roman"/>
          <w:sz w:val="28"/>
          <w:szCs w:val="28"/>
        </w:rPr>
        <w:t>Василий Алексеевич</w:t>
      </w:r>
      <w:r>
        <w:rPr>
          <w:rFonts w:ascii="Times New Roman" w:hAnsi="Times New Roman"/>
          <w:b/>
          <w:sz w:val="28"/>
          <w:szCs w:val="28"/>
        </w:rPr>
        <w:t xml:space="preserve">               </w:t>
      </w:r>
      <w:r>
        <w:rPr>
          <w:rFonts w:ascii="Times New Roman" w:hAnsi="Times New Roman"/>
          <w:sz w:val="28"/>
          <w:szCs w:val="28"/>
        </w:rPr>
        <w:t>председатель комиссии;</w:t>
      </w:r>
    </w:p>
    <w:p w:rsidR="009A1B72" w:rsidRDefault="009A1B72" w:rsidP="00650B8E">
      <w:pPr>
        <w:spacing w:after="0" w:line="240" w:lineRule="auto"/>
        <w:rPr>
          <w:rFonts w:ascii="Times New Roman" w:hAnsi="Times New Roman"/>
          <w:sz w:val="28"/>
          <w:szCs w:val="28"/>
        </w:rPr>
      </w:pPr>
    </w:p>
    <w:p w:rsidR="009A1B72" w:rsidRDefault="009A1B72" w:rsidP="00650B8E">
      <w:pPr>
        <w:spacing w:after="0" w:line="240" w:lineRule="auto"/>
        <w:rPr>
          <w:rFonts w:ascii="Times New Roman" w:hAnsi="Times New Roman"/>
          <w:sz w:val="28"/>
          <w:szCs w:val="28"/>
        </w:rPr>
      </w:pPr>
      <w:r>
        <w:rPr>
          <w:rFonts w:ascii="Times New Roman" w:hAnsi="Times New Roman"/>
          <w:sz w:val="28"/>
          <w:szCs w:val="28"/>
        </w:rPr>
        <w:t>Велегура                                - директор МКУ «Новоивановское»,</w:t>
      </w:r>
    </w:p>
    <w:p w:rsidR="009A1B72" w:rsidRDefault="009A1B72" w:rsidP="00650B8E">
      <w:pPr>
        <w:spacing w:after="0" w:line="240" w:lineRule="auto"/>
        <w:rPr>
          <w:rFonts w:ascii="Times New Roman" w:hAnsi="Times New Roman"/>
          <w:sz w:val="28"/>
          <w:szCs w:val="28"/>
        </w:rPr>
      </w:pPr>
      <w:r>
        <w:rPr>
          <w:rFonts w:ascii="Times New Roman" w:hAnsi="Times New Roman"/>
          <w:sz w:val="28"/>
          <w:szCs w:val="28"/>
        </w:rPr>
        <w:t>Владимир Леонидович            заместитель председателя комиссии;</w:t>
      </w:r>
    </w:p>
    <w:p w:rsidR="009A1B72"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Малыхина                              - начальник отдела по вопросам финансирования,</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 xml:space="preserve">Ирина Георгиевна                    экономики, учета и отчетности администрации </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 xml:space="preserve">                                                    Новоивановского сельского поселения; </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 xml:space="preserve">                                                    секретарь комиссии;</w:t>
      </w:r>
    </w:p>
    <w:p w:rsidR="009A1B72" w:rsidRDefault="009A1B72" w:rsidP="00192980">
      <w:pPr>
        <w:spacing w:after="0" w:line="240" w:lineRule="auto"/>
        <w:jc w:val="center"/>
        <w:rPr>
          <w:rFonts w:ascii="Times New Roman" w:hAnsi="Times New Roman"/>
          <w:sz w:val="28"/>
          <w:szCs w:val="28"/>
        </w:rPr>
      </w:pPr>
    </w:p>
    <w:p w:rsidR="009A1B72" w:rsidRDefault="009A1B72" w:rsidP="00192980">
      <w:pPr>
        <w:spacing w:after="0" w:line="240" w:lineRule="auto"/>
        <w:jc w:val="center"/>
        <w:rPr>
          <w:rFonts w:ascii="Times New Roman" w:hAnsi="Times New Roman"/>
          <w:sz w:val="28"/>
          <w:szCs w:val="28"/>
        </w:rPr>
      </w:pPr>
      <w:r>
        <w:rPr>
          <w:rFonts w:ascii="Times New Roman" w:hAnsi="Times New Roman"/>
          <w:sz w:val="28"/>
          <w:szCs w:val="28"/>
        </w:rPr>
        <w:t>Члены комиссии:</w:t>
      </w:r>
    </w:p>
    <w:p w:rsidR="009A1B72" w:rsidRDefault="009A1B72" w:rsidP="0062534D">
      <w:pPr>
        <w:spacing w:after="0" w:line="240" w:lineRule="auto"/>
        <w:jc w:val="both"/>
        <w:rPr>
          <w:rFonts w:ascii="Times New Roman" w:hAnsi="Times New Roman"/>
          <w:sz w:val="28"/>
          <w:szCs w:val="28"/>
        </w:rPr>
      </w:pP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Шпилевая                               - специалист по работе с ЛПХ администрации</w:t>
      </w:r>
    </w:p>
    <w:p w:rsidR="009A1B72" w:rsidRDefault="009A1B72" w:rsidP="0062534D">
      <w:pPr>
        <w:spacing w:after="0" w:line="240" w:lineRule="auto"/>
        <w:jc w:val="both"/>
        <w:rPr>
          <w:rFonts w:ascii="Times New Roman" w:hAnsi="Times New Roman"/>
          <w:sz w:val="28"/>
          <w:szCs w:val="28"/>
        </w:rPr>
      </w:pPr>
      <w:r>
        <w:rPr>
          <w:rFonts w:ascii="Times New Roman" w:hAnsi="Times New Roman"/>
          <w:sz w:val="28"/>
          <w:szCs w:val="28"/>
        </w:rPr>
        <w:t>Ирина Григорьевна                  Новоивановского сельского поселения;</w:t>
      </w:r>
    </w:p>
    <w:p w:rsidR="009A1B72" w:rsidRDefault="009A1B72" w:rsidP="001F2410">
      <w:pPr>
        <w:pStyle w:val="BodyText"/>
        <w:shd w:val="clear" w:color="auto" w:fill="auto"/>
        <w:tabs>
          <w:tab w:val="left" w:pos="7366"/>
        </w:tabs>
        <w:spacing w:before="0" w:after="0" w:line="317" w:lineRule="exact"/>
        <w:jc w:val="both"/>
        <w:rPr>
          <w:noProof w:val="0"/>
          <w:sz w:val="28"/>
          <w:szCs w:val="28"/>
        </w:rPr>
      </w:pPr>
    </w:p>
    <w:p w:rsidR="009A1B72" w:rsidRDefault="009A1B72" w:rsidP="001F2410">
      <w:pPr>
        <w:pStyle w:val="BodyText"/>
        <w:shd w:val="clear" w:color="auto" w:fill="auto"/>
        <w:tabs>
          <w:tab w:val="left" w:pos="7366"/>
        </w:tabs>
        <w:spacing w:before="0" w:after="0" w:line="317" w:lineRule="exact"/>
        <w:jc w:val="both"/>
        <w:rPr>
          <w:noProof w:val="0"/>
          <w:sz w:val="28"/>
          <w:szCs w:val="28"/>
        </w:rPr>
      </w:pPr>
    </w:p>
    <w:p w:rsidR="009A1B72" w:rsidRPr="007B707B" w:rsidRDefault="009A1B72" w:rsidP="001F2410">
      <w:pPr>
        <w:pStyle w:val="BodyText"/>
        <w:shd w:val="clear" w:color="auto" w:fill="auto"/>
        <w:tabs>
          <w:tab w:val="left" w:pos="7366"/>
        </w:tabs>
        <w:spacing w:before="0" w:after="0" w:line="317" w:lineRule="exact"/>
        <w:jc w:val="both"/>
        <w:rPr>
          <w:rStyle w:val="BodyTextChar"/>
          <w:noProof w:val="0"/>
          <w:color w:val="000000"/>
          <w:sz w:val="28"/>
          <w:szCs w:val="28"/>
        </w:rPr>
      </w:pPr>
      <w:r>
        <w:rPr>
          <w:noProof w:val="0"/>
          <w:sz w:val="28"/>
          <w:szCs w:val="28"/>
        </w:rPr>
        <w:t xml:space="preserve">Кривошеева       </w:t>
      </w:r>
      <w:r w:rsidRPr="001F2410">
        <w:rPr>
          <w:noProof w:val="0"/>
          <w:sz w:val="28"/>
          <w:szCs w:val="28"/>
        </w:rPr>
        <w:t xml:space="preserve">        </w:t>
      </w:r>
      <w:r>
        <w:rPr>
          <w:noProof w:val="0"/>
          <w:sz w:val="28"/>
          <w:szCs w:val="28"/>
        </w:rPr>
        <w:t xml:space="preserve">           </w:t>
      </w:r>
      <w:r w:rsidRPr="001F2410">
        <w:rPr>
          <w:noProof w:val="0"/>
          <w:sz w:val="28"/>
          <w:szCs w:val="28"/>
        </w:rPr>
        <w:t xml:space="preserve">  -</w:t>
      </w:r>
      <w:r w:rsidRPr="001F2410">
        <w:rPr>
          <w:rStyle w:val="BodyTextChar"/>
          <w:noProof w:val="0"/>
          <w:color w:val="000000"/>
          <w:sz w:val="28"/>
          <w:szCs w:val="28"/>
        </w:rPr>
        <w:t xml:space="preserve"> депутат Совета Новоивановского сельского </w:t>
      </w:r>
    </w:p>
    <w:p w:rsidR="009A1B72" w:rsidRDefault="009A1B72" w:rsidP="001F2410">
      <w:pPr>
        <w:pStyle w:val="BodyText"/>
        <w:shd w:val="clear" w:color="auto" w:fill="auto"/>
        <w:tabs>
          <w:tab w:val="left" w:pos="7366"/>
        </w:tabs>
        <w:spacing w:before="0" w:after="0" w:line="317" w:lineRule="exact"/>
        <w:rPr>
          <w:rStyle w:val="BodyTextChar"/>
          <w:noProof w:val="0"/>
          <w:color w:val="000000"/>
          <w:sz w:val="28"/>
          <w:szCs w:val="28"/>
        </w:rPr>
      </w:pPr>
      <w:r>
        <w:rPr>
          <w:rStyle w:val="BodyTextChar"/>
          <w:noProof w:val="0"/>
          <w:color w:val="000000"/>
          <w:sz w:val="28"/>
          <w:szCs w:val="28"/>
        </w:rPr>
        <w:t>Галина Степановна                  поселения Новопокровского района;</w:t>
      </w:r>
    </w:p>
    <w:p w:rsidR="009A1B72" w:rsidRDefault="009A1B72" w:rsidP="001F2410">
      <w:pPr>
        <w:pStyle w:val="BodyText"/>
        <w:shd w:val="clear" w:color="auto" w:fill="auto"/>
        <w:tabs>
          <w:tab w:val="left" w:pos="7366"/>
        </w:tabs>
        <w:spacing w:before="0" w:after="0" w:line="317" w:lineRule="exact"/>
        <w:rPr>
          <w:rStyle w:val="BodyTextChar"/>
          <w:noProof w:val="0"/>
          <w:color w:val="000000"/>
          <w:sz w:val="28"/>
          <w:szCs w:val="28"/>
        </w:rPr>
      </w:pPr>
    </w:p>
    <w:p w:rsidR="009A1B72" w:rsidRPr="007B707B" w:rsidRDefault="009A1B72" w:rsidP="001F2410">
      <w:pPr>
        <w:pStyle w:val="BodyText"/>
        <w:shd w:val="clear" w:color="auto" w:fill="auto"/>
        <w:tabs>
          <w:tab w:val="left" w:pos="7366"/>
        </w:tabs>
        <w:spacing w:before="0" w:after="0" w:line="317" w:lineRule="exact"/>
        <w:rPr>
          <w:rStyle w:val="BodyTextChar"/>
          <w:noProof w:val="0"/>
          <w:color w:val="000000"/>
          <w:sz w:val="28"/>
          <w:szCs w:val="28"/>
        </w:rPr>
      </w:pPr>
    </w:p>
    <w:p w:rsidR="009A1B72" w:rsidRDefault="009A1B72" w:rsidP="007B707B">
      <w:pPr>
        <w:pStyle w:val="BodyText"/>
        <w:shd w:val="clear" w:color="auto" w:fill="auto"/>
        <w:tabs>
          <w:tab w:val="left" w:pos="709"/>
        </w:tabs>
        <w:spacing w:before="0" w:after="300" w:line="322" w:lineRule="exact"/>
        <w:ind w:left="3544" w:right="380" w:hanging="3402"/>
        <w:rPr>
          <w:rStyle w:val="BodyTextChar"/>
          <w:noProof w:val="0"/>
          <w:color w:val="000000"/>
          <w:sz w:val="28"/>
          <w:szCs w:val="28"/>
        </w:rPr>
      </w:pPr>
      <w:r>
        <w:rPr>
          <w:rStyle w:val="BodyTextChar"/>
          <w:noProof w:val="0"/>
          <w:color w:val="000000"/>
          <w:sz w:val="28"/>
          <w:szCs w:val="28"/>
        </w:rPr>
        <w:t xml:space="preserve">                                        </w:t>
      </w:r>
    </w:p>
    <w:p w:rsidR="009A1B72" w:rsidRDefault="009A1B72" w:rsidP="001F2410">
      <w:pPr>
        <w:pStyle w:val="ConsNormal"/>
        <w:widowControl/>
        <w:ind w:right="0" w:firstLine="0"/>
        <w:rPr>
          <w:rFonts w:ascii="Times New Roman" w:hAnsi="Times New Roman"/>
          <w:sz w:val="28"/>
        </w:rPr>
      </w:pPr>
      <w:r>
        <w:rPr>
          <w:rFonts w:ascii="Times New Roman" w:hAnsi="Times New Roman"/>
          <w:sz w:val="28"/>
        </w:rPr>
        <w:t>Глава Новоивановского сельского поселения                          В.А.Абеленцев</w:t>
      </w:r>
    </w:p>
    <w:p w:rsidR="009A1B72" w:rsidRDefault="009A1B72" w:rsidP="001F2410">
      <w:pPr>
        <w:pStyle w:val="ConsNormal"/>
        <w:widowControl/>
        <w:ind w:right="0" w:firstLine="0"/>
        <w:rPr>
          <w:rFonts w:ascii="Times New Roman" w:hAnsi="Times New Roman"/>
          <w:sz w:val="28"/>
        </w:rPr>
      </w:pPr>
    </w:p>
    <w:p w:rsidR="009A1B72" w:rsidRDefault="009A1B72" w:rsidP="001F2410">
      <w:pPr>
        <w:pStyle w:val="ConsNormal"/>
        <w:widowControl/>
        <w:ind w:right="0" w:firstLine="0"/>
        <w:rPr>
          <w:rFonts w:ascii="Times New Roman" w:hAnsi="Times New Roman"/>
          <w:sz w:val="28"/>
        </w:rPr>
      </w:pPr>
    </w:p>
    <w:p w:rsidR="009A1B72" w:rsidRDefault="009A1B72" w:rsidP="001F2410">
      <w:pPr>
        <w:pStyle w:val="ConsNormal"/>
        <w:widowControl/>
        <w:ind w:right="0" w:firstLine="0"/>
        <w:rPr>
          <w:rFonts w:ascii="Times New Roman" w:hAnsi="Times New Roman"/>
          <w:sz w:val="28"/>
        </w:rPr>
      </w:pPr>
    </w:p>
    <w:p w:rsidR="009A1B72" w:rsidRDefault="009A1B72" w:rsidP="001F2410">
      <w:pPr>
        <w:pStyle w:val="ConsNormal"/>
        <w:widowControl/>
        <w:ind w:right="0" w:firstLine="0"/>
        <w:rPr>
          <w:rFonts w:ascii="Times New Roman" w:hAnsi="Times New Roman"/>
          <w:sz w:val="28"/>
        </w:rPr>
      </w:pPr>
    </w:p>
    <w:p w:rsidR="009A1B72" w:rsidRPr="0009422E" w:rsidRDefault="009A1B72" w:rsidP="0009422E">
      <w:pPr>
        <w:jc w:val="right"/>
        <w:rPr>
          <w:rFonts w:ascii="Times New Roman" w:hAnsi="Times New Roman"/>
          <w:b/>
          <w:sz w:val="28"/>
          <w:szCs w:val="28"/>
        </w:rPr>
      </w:pPr>
      <w:r w:rsidRPr="0009422E">
        <w:rPr>
          <w:rFonts w:ascii="Times New Roman" w:hAnsi="Times New Roman"/>
          <w:sz w:val="28"/>
          <w:szCs w:val="28"/>
        </w:rPr>
        <w:t xml:space="preserve">                                                                                 </w:t>
      </w:r>
      <w:r w:rsidRPr="0009422E">
        <w:rPr>
          <w:rFonts w:ascii="Times New Roman" w:hAnsi="Times New Roman"/>
          <w:b/>
          <w:sz w:val="28"/>
          <w:szCs w:val="28"/>
        </w:rPr>
        <w:t>ПРОЕКТ</w:t>
      </w:r>
    </w:p>
    <w:p w:rsidR="009A1B72" w:rsidRPr="0009422E" w:rsidRDefault="009A1B72" w:rsidP="0009422E">
      <w:pPr>
        <w:jc w:val="center"/>
        <w:rPr>
          <w:rFonts w:ascii="Times New Roman" w:hAnsi="Times New Roman"/>
          <w:b/>
          <w:sz w:val="28"/>
          <w:szCs w:val="28"/>
        </w:rPr>
      </w:pPr>
      <w:r w:rsidRPr="0009422E">
        <w:rPr>
          <w:rFonts w:ascii="Times New Roman" w:hAnsi="Times New Roman"/>
          <w:b/>
          <w:sz w:val="28"/>
          <w:szCs w:val="28"/>
        </w:rPr>
        <w:t xml:space="preserve">АДМИНИСТРАЦИЯ </w:t>
      </w:r>
      <w:r>
        <w:rPr>
          <w:rFonts w:ascii="Times New Roman" w:hAnsi="Times New Roman"/>
          <w:b/>
          <w:sz w:val="28"/>
          <w:szCs w:val="28"/>
        </w:rPr>
        <w:t>НОВОИВАНОВСКОГО</w:t>
      </w:r>
      <w:r w:rsidRPr="0009422E">
        <w:rPr>
          <w:rFonts w:ascii="Times New Roman" w:hAnsi="Times New Roman"/>
          <w:b/>
          <w:sz w:val="28"/>
          <w:szCs w:val="28"/>
        </w:rPr>
        <w:t xml:space="preserve"> СЕЛЬСКОГО ПОСЕЛЕНИЯ НОВОПОКРОВСКОГО РАЙОНА</w:t>
      </w:r>
    </w:p>
    <w:p w:rsidR="009A1B72" w:rsidRPr="0009422E" w:rsidRDefault="009A1B72" w:rsidP="0009422E">
      <w:pPr>
        <w:jc w:val="center"/>
        <w:rPr>
          <w:rFonts w:ascii="Times New Roman" w:hAnsi="Times New Roman"/>
          <w:b/>
          <w:sz w:val="28"/>
          <w:szCs w:val="28"/>
        </w:rPr>
      </w:pPr>
    </w:p>
    <w:p w:rsidR="009A1B72" w:rsidRPr="0009422E" w:rsidRDefault="009A1B72" w:rsidP="0009422E">
      <w:pPr>
        <w:jc w:val="center"/>
        <w:rPr>
          <w:rFonts w:ascii="Times New Roman" w:hAnsi="Times New Roman"/>
          <w:b/>
          <w:sz w:val="28"/>
          <w:szCs w:val="28"/>
        </w:rPr>
      </w:pPr>
      <w:r w:rsidRPr="0009422E">
        <w:rPr>
          <w:rFonts w:ascii="Times New Roman" w:hAnsi="Times New Roman"/>
          <w:b/>
          <w:sz w:val="28"/>
          <w:szCs w:val="28"/>
        </w:rPr>
        <w:t>П О С Т А Н О В Л Е Н И Е</w:t>
      </w:r>
    </w:p>
    <w:p w:rsidR="009A1B72" w:rsidRPr="0009422E" w:rsidRDefault="009A1B72" w:rsidP="0009422E">
      <w:pPr>
        <w:jc w:val="center"/>
        <w:rPr>
          <w:rFonts w:ascii="Times New Roman" w:hAnsi="Times New Roman"/>
          <w:sz w:val="28"/>
          <w:szCs w:val="28"/>
        </w:rPr>
      </w:pPr>
    </w:p>
    <w:p w:rsidR="009A1B72" w:rsidRPr="0009422E" w:rsidRDefault="009A1B72" w:rsidP="0009422E">
      <w:pPr>
        <w:rPr>
          <w:rFonts w:ascii="Times New Roman" w:hAnsi="Times New Roman"/>
          <w:sz w:val="28"/>
          <w:szCs w:val="28"/>
        </w:rPr>
      </w:pPr>
      <w:r w:rsidRPr="0009422E">
        <w:rPr>
          <w:rFonts w:ascii="Times New Roman" w:hAnsi="Times New Roman"/>
          <w:sz w:val="28"/>
          <w:szCs w:val="28"/>
        </w:rPr>
        <w:t>от ____________________</w:t>
      </w:r>
      <w:r w:rsidRPr="0009422E">
        <w:rPr>
          <w:rFonts w:ascii="Times New Roman" w:hAnsi="Times New Roman"/>
          <w:sz w:val="28"/>
          <w:szCs w:val="28"/>
        </w:rPr>
        <w:tab/>
        <w:t xml:space="preserve">                                                                            № ___</w:t>
      </w:r>
    </w:p>
    <w:p w:rsidR="009A1B72" w:rsidRPr="0009422E" w:rsidRDefault="009A1B72" w:rsidP="0009422E">
      <w:pPr>
        <w:jc w:val="center"/>
        <w:rPr>
          <w:rFonts w:ascii="Times New Roman" w:hAnsi="Times New Roman"/>
          <w:sz w:val="28"/>
          <w:szCs w:val="28"/>
        </w:rPr>
      </w:pPr>
      <w:r>
        <w:rPr>
          <w:rFonts w:ascii="Times New Roman" w:hAnsi="Times New Roman"/>
          <w:sz w:val="28"/>
          <w:szCs w:val="28"/>
        </w:rPr>
        <w:t>станица Новоивановская</w:t>
      </w:r>
    </w:p>
    <w:p w:rsidR="009A1B72" w:rsidRPr="0009422E" w:rsidRDefault="009A1B72" w:rsidP="0009422E">
      <w:pPr>
        <w:pStyle w:val="Heading1"/>
        <w:numPr>
          <w:ilvl w:val="0"/>
          <w:numId w:val="8"/>
        </w:numPr>
        <w:suppressAutoHyphens/>
        <w:rPr>
          <w:b w:val="0"/>
          <w:sz w:val="28"/>
          <w:szCs w:val="28"/>
        </w:rPr>
      </w:pPr>
    </w:p>
    <w:p w:rsidR="009A1B72" w:rsidRDefault="009A1B72" w:rsidP="0009422E">
      <w:pPr>
        <w:pStyle w:val="Heading1"/>
        <w:numPr>
          <w:ilvl w:val="0"/>
          <w:numId w:val="8"/>
        </w:numPr>
        <w:suppressAutoHyphens/>
        <w:rPr>
          <w:sz w:val="28"/>
          <w:szCs w:val="28"/>
        </w:rPr>
      </w:pPr>
      <w:r w:rsidRPr="0009422E">
        <w:rPr>
          <w:sz w:val="28"/>
          <w:szCs w:val="28"/>
        </w:rPr>
        <w:t xml:space="preserve">Об утверждении   муниципальной  программы </w:t>
      </w:r>
    </w:p>
    <w:p w:rsidR="009A1B72" w:rsidRPr="0009422E" w:rsidRDefault="009A1B72" w:rsidP="0009422E">
      <w:pPr>
        <w:pStyle w:val="Heading1"/>
        <w:numPr>
          <w:ilvl w:val="0"/>
          <w:numId w:val="8"/>
        </w:numPr>
        <w:suppressAutoHyphens/>
        <w:rPr>
          <w:sz w:val="28"/>
          <w:szCs w:val="28"/>
        </w:rPr>
      </w:pPr>
      <w:r>
        <w:rPr>
          <w:sz w:val="28"/>
          <w:szCs w:val="28"/>
        </w:rPr>
        <w:t>Новоивановского сельского поселения Новопокровского района</w:t>
      </w:r>
      <w:r w:rsidRPr="0009422E">
        <w:rPr>
          <w:sz w:val="28"/>
          <w:szCs w:val="28"/>
        </w:rPr>
        <w:t xml:space="preserve"> </w:t>
      </w:r>
    </w:p>
    <w:p w:rsidR="009A1B72" w:rsidRPr="0009422E" w:rsidRDefault="009A1B72" w:rsidP="0009422E">
      <w:pPr>
        <w:pStyle w:val="Heading1"/>
        <w:numPr>
          <w:ilvl w:val="0"/>
          <w:numId w:val="8"/>
        </w:numPr>
        <w:suppressAutoHyphens/>
        <w:rPr>
          <w:bCs w:val="0"/>
          <w:sz w:val="28"/>
          <w:szCs w:val="28"/>
        </w:rPr>
      </w:pPr>
      <w:r w:rsidRPr="0009422E">
        <w:rPr>
          <w:bCs w:val="0"/>
          <w:sz w:val="28"/>
          <w:szCs w:val="28"/>
        </w:rPr>
        <w:t xml:space="preserve">«Формирование современной городской </w:t>
      </w:r>
      <w:r>
        <w:rPr>
          <w:bCs w:val="0"/>
          <w:sz w:val="28"/>
          <w:szCs w:val="28"/>
        </w:rPr>
        <w:t>среды»</w:t>
      </w:r>
      <w:r w:rsidRPr="0009422E">
        <w:rPr>
          <w:bCs w:val="0"/>
          <w:sz w:val="28"/>
          <w:szCs w:val="28"/>
        </w:rPr>
        <w:t xml:space="preserve"> </w:t>
      </w:r>
    </w:p>
    <w:p w:rsidR="009A1B72" w:rsidRPr="0009422E" w:rsidRDefault="009A1B72" w:rsidP="006B2088">
      <w:pPr>
        <w:pStyle w:val="Heading1"/>
        <w:numPr>
          <w:ilvl w:val="0"/>
          <w:numId w:val="8"/>
        </w:numPr>
        <w:suppressAutoHyphens/>
      </w:pPr>
      <w:r w:rsidRPr="0009422E">
        <w:br/>
      </w:r>
    </w:p>
    <w:p w:rsidR="009A1B72" w:rsidRPr="004B4F2D" w:rsidRDefault="009A1B72" w:rsidP="00A862D1">
      <w:pPr>
        <w:ind w:firstLine="900"/>
        <w:jc w:val="both"/>
        <w:rPr>
          <w:rFonts w:ascii="Times New Roman" w:hAnsi="Times New Roman"/>
          <w:sz w:val="28"/>
          <w:szCs w:val="28"/>
        </w:rPr>
      </w:pPr>
      <w:r w:rsidRPr="004B4F2D">
        <w:rPr>
          <w:rFonts w:ascii="Times New Roman" w:hAnsi="Times New Roman"/>
          <w:sz w:val="28"/>
          <w:szCs w:val="28"/>
        </w:rPr>
        <w:t>В соответствии Федеральными Законами от 06 октября 2003 года №131-ФЗ «Об общих принципах организации местного самоуправления в Российской Федерации» и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администрации Новоивановского сельского поселения Новопокровского района от 24 июля 2014 года № 51 «Об утверждении Порядка принятия решения о разработке, формирования, реализации и оценки эффективности реализации муниципальных программ Новоивановского сельского поселения Новопокровского района»</w:t>
      </w:r>
      <w:r>
        <w:rPr>
          <w:rFonts w:ascii="Times New Roman" w:hAnsi="Times New Roman"/>
          <w:sz w:val="28"/>
          <w:szCs w:val="28"/>
        </w:rPr>
        <w:t xml:space="preserve"> (с изменениями от 01.10.2014 года № 86)</w:t>
      </w:r>
      <w:r w:rsidRPr="004B4F2D">
        <w:rPr>
          <w:rFonts w:ascii="Times New Roman" w:hAnsi="Times New Roman"/>
          <w:sz w:val="28"/>
          <w:szCs w:val="28"/>
        </w:rPr>
        <w:t>, постановлением администрации Новоивановского сельского поселения Новопокровского района от 24 июля 2014 года № 52 «Об утверждении перечня муниципальных программ Новоивановского сельского поселения Новопокровского района</w:t>
      </w:r>
      <w:r>
        <w:rPr>
          <w:rFonts w:ascii="Times New Roman" w:hAnsi="Times New Roman"/>
          <w:sz w:val="28"/>
          <w:szCs w:val="28"/>
        </w:rPr>
        <w:t>" (с изменениями от 05.11.2014 года № 99, от 21.09.2017 года № 81)</w:t>
      </w:r>
      <w:r w:rsidRPr="004B4F2D">
        <w:rPr>
          <w:rFonts w:ascii="Times New Roman" w:hAnsi="Times New Roman"/>
          <w:sz w:val="28"/>
          <w:szCs w:val="28"/>
        </w:rPr>
        <w:t>, администрация Новоивановского сельского поселения Новопокровского района  п о с т а н о в л я е т:</w:t>
      </w:r>
    </w:p>
    <w:p w:rsidR="009A1B72" w:rsidRPr="004B4F2D" w:rsidRDefault="009A1B72" w:rsidP="00A862D1">
      <w:pPr>
        <w:jc w:val="both"/>
        <w:rPr>
          <w:rFonts w:ascii="Times New Roman" w:hAnsi="Times New Roman"/>
          <w:sz w:val="28"/>
          <w:szCs w:val="28"/>
        </w:rPr>
      </w:pPr>
      <w:r w:rsidRPr="004B4F2D">
        <w:rPr>
          <w:rFonts w:ascii="Times New Roman" w:hAnsi="Times New Roman"/>
          <w:sz w:val="28"/>
          <w:szCs w:val="28"/>
        </w:rPr>
        <w:t xml:space="preserve">  1.Утвердить муниципальную программу Новоивановского сельского поселения Новопокровского района «</w:t>
      </w:r>
      <w:r>
        <w:rPr>
          <w:rFonts w:ascii="Times New Roman" w:hAnsi="Times New Roman"/>
          <w:sz w:val="28"/>
          <w:szCs w:val="28"/>
        </w:rPr>
        <w:t>Формирование современной городской среды</w:t>
      </w:r>
      <w:r w:rsidRPr="004B4F2D">
        <w:rPr>
          <w:rFonts w:ascii="Times New Roman" w:hAnsi="Times New Roman"/>
          <w:sz w:val="28"/>
          <w:szCs w:val="28"/>
        </w:rPr>
        <w:t>» (прилагается).</w:t>
      </w:r>
    </w:p>
    <w:p w:rsidR="009A1B72" w:rsidRPr="004B4F2D" w:rsidRDefault="009A1B72" w:rsidP="00A862D1">
      <w:pPr>
        <w:jc w:val="both"/>
        <w:rPr>
          <w:rFonts w:ascii="Times New Roman" w:hAnsi="Times New Roman"/>
          <w:sz w:val="28"/>
          <w:szCs w:val="28"/>
        </w:rPr>
      </w:pPr>
      <w:r w:rsidRPr="004B4F2D">
        <w:rPr>
          <w:rFonts w:ascii="Times New Roman" w:hAnsi="Times New Roman"/>
          <w:sz w:val="28"/>
          <w:szCs w:val="28"/>
        </w:rPr>
        <w:t xml:space="preserve">  2.Разместить настоящее постановление на официальном сайте администрации Новоивановского сельского поселения Новопокровского района в информационно-телекоммуникационной сети «Интернет».</w:t>
      </w:r>
    </w:p>
    <w:p w:rsidR="009A1B72" w:rsidRPr="004B4F2D" w:rsidRDefault="009A1B72" w:rsidP="00A862D1">
      <w:pPr>
        <w:jc w:val="both"/>
        <w:rPr>
          <w:rFonts w:ascii="Times New Roman" w:hAnsi="Times New Roman"/>
          <w:sz w:val="28"/>
          <w:szCs w:val="28"/>
        </w:rPr>
      </w:pPr>
      <w:r w:rsidRPr="004B4F2D">
        <w:rPr>
          <w:rFonts w:ascii="Times New Roman" w:hAnsi="Times New Roman"/>
          <w:sz w:val="28"/>
          <w:szCs w:val="28"/>
        </w:rPr>
        <w:t xml:space="preserve">  3. Контроль за выполнением постановления оставляю за собой.</w:t>
      </w:r>
    </w:p>
    <w:p w:rsidR="009A1B72" w:rsidRDefault="009A1B72" w:rsidP="00A862D1">
      <w:pPr>
        <w:jc w:val="both"/>
        <w:rPr>
          <w:rFonts w:ascii="Times New Roman" w:hAnsi="Times New Roman"/>
          <w:sz w:val="28"/>
          <w:szCs w:val="28"/>
        </w:rPr>
      </w:pPr>
      <w:r w:rsidRPr="004B4F2D">
        <w:rPr>
          <w:rFonts w:ascii="Times New Roman" w:hAnsi="Times New Roman"/>
          <w:sz w:val="28"/>
          <w:szCs w:val="28"/>
        </w:rPr>
        <w:t xml:space="preserve">  4.Постановление вступает в силу с 1 января 201</w:t>
      </w:r>
      <w:r>
        <w:rPr>
          <w:rFonts w:ascii="Times New Roman" w:hAnsi="Times New Roman"/>
          <w:sz w:val="28"/>
          <w:szCs w:val="28"/>
        </w:rPr>
        <w:t>8</w:t>
      </w:r>
      <w:r w:rsidRPr="004B4F2D">
        <w:rPr>
          <w:rFonts w:ascii="Times New Roman" w:hAnsi="Times New Roman"/>
          <w:sz w:val="28"/>
          <w:szCs w:val="28"/>
        </w:rPr>
        <w:t xml:space="preserve"> года, но не ранее дня его официального обнародования и вступления в силу решения Совета Новоивановского сельского поселения  «О бюджете Новоивановского  сельского поселения Новопокровского района на 201</w:t>
      </w:r>
      <w:r>
        <w:rPr>
          <w:rFonts w:ascii="Times New Roman" w:hAnsi="Times New Roman"/>
          <w:sz w:val="28"/>
          <w:szCs w:val="28"/>
        </w:rPr>
        <w:t>8</w:t>
      </w:r>
      <w:r w:rsidRPr="004B4F2D">
        <w:rPr>
          <w:rFonts w:ascii="Times New Roman" w:hAnsi="Times New Roman"/>
          <w:sz w:val="28"/>
          <w:szCs w:val="28"/>
        </w:rPr>
        <w:t xml:space="preserve"> год», предусматривающего соответствующее финансирование программы в 201</w:t>
      </w:r>
      <w:r>
        <w:rPr>
          <w:rFonts w:ascii="Times New Roman" w:hAnsi="Times New Roman"/>
          <w:sz w:val="28"/>
          <w:szCs w:val="28"/>
        </w:rPr>
        <w:t xml:space="preserve">8 </w:t>
      </w:r>
      <w:r w:rsidRPr="004B4F2D">
        <w:rPr>
          <w:rFonts w:ascii="Times New Roman" w:hAnsi="Times New Roman"/>
          <w:sz w:val="28"/>
          <w:szCs w:val="28"/>
        </w:rPr>
        <w:t>году.</w:t>
      </w:r>
    </w:p>
    <w:p w:rsidR="009A1B72" w:rsidRDefault="009A1B72" w:rsidP="006B2088">
      <w:pPr>
        <w:rPr>
          <w:rFonts w:ascii="Times New Roman" w:hAnsi="Times New Roman"/>
          <w:sz w:val="28"/>
          <w:szCs w:val="28"/>
        </w:rPr>
      </w:pPr>
    </w:p>
    <w:p w:rsidR="009A1B72" w:rsidRPr="004B4F2D" w:rsidRDefault="009A1B72" w:rsidP="006B2088">
      <w:pPr>
        <w:rPr>
          <w:rFonts w:ascii="Times New Roman" w:hAnsi="Times New Roman"/>
          <w:spacing w:val="1"/>
          <w:sz w:val="28"/>
          <w:szCs w:val="28"/>
        </w:rPr>
      </w:pPr>
      <w:r w:rsidRPr="004B4F2D">
        <w:rPr>
          <w:rFonts w:ascii="Times New Roman" w:hAnsi="Times New Roman"/>
          <w:sz w:val="28"/>
          <w:szCs w:val="28"/>
        </w:rPr>
        <w:t xml:space="preserve">Глава     Новоивановского  сельского  поселения               </w:t>
      </w:r>
      <w:r>
        <w:rPr>
          <w:rFonts w:ascii="Times New Roman" w:hAnsi="Times New Roman"/>
          <w:sz w:val="28"/>
          <w:szCs w:val="28"/>
        </w:rPr>
        <w:t xml:space="preserve">   </w:t>
      </w:r>
      <w:r w:rsidRPr="004B4F2D">
        <w:rPr>
          <w:rFonts w:ascii="Times New Roman" w:hAnsi="Times New Roman"/>
          <w:sz w:val="28"/>
          <w:szCs w:val="28"/>
        </w:rPr>
        <w:t xml:space="preserve">        В.А.Абеленцев</w:t>
      </w:r>
      <w:r w:rsidRPr="004B4F2D">
        <w:rPr>
          <w:rFonts w:ascii="Times New Roman" w:hAnsi="Times New Roman"/>
          <w:spacing w:val="1"/>
          <w:sz w:val="28"/>
          <w:szCs w:val="28"/>
        </w:rPr>
        <w:t xml:space="preserve">     </w:t>
      </w: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Default="009A1B72" w:rsidP="006B2088">
      <w:pPr>
        <w:spacing w:after="0" w:line="240" w:lineRule="auto"/>
        <w:jc w:val="both"/>
        <w:rPr>
          <w:rFonts w:ascii="Times New Roman" w:hAnsi="Times New Roman"/>
          <w:sz w:val="28"/>
          <w:szCs w:val="28"/>
        </w:rPr>
      </w:pPr>
    </w:p>
    <w:p w:rsidR="009A1B72" w:rsidRPr="004B4F2D" w:rsidRDefault="009A1B72" w:rsidP="00A862D1">
      <w:pPr>
        <w:rPr>
          <w:rFonts w:ascii="Times New Roman" w:hAnsi="Times New Roman"/>
          <w:spacing w:val="1"/>
          <w:sz w:val="28"/>
          <w:szCs w:val="28"/>
        </w:rPr>
      </w:pPr>
      <w:r>
        <w:t xml:space="preserve">                                                                                       </w:t>
      </w:r>
      <w:r w:rsidRPr="004B4F2D">
        <w:rPr>
          <w:rFonts w:ascii="Times New Roman" w:hAnsi="Times New Roman"/>
          <w:spacing w:val="1"/>
          <w:sz w:val="28"/>
          <w:szCs w:val="28"/>
        </w:rPr>
        <w:t xml:space="preserve">Приложение </w:t>
      </w:r>
    </w:p>
    <w:p w:rsidR="009A1B72" w:rsidRPr="004B4F2D" w:rsidRDefault="009A1B72" w:rsidP="00A862D1">
      <w:pPr>
        <w:shd w:val="clear" w:color="auto" w:fill="FFFFFF"/>
        <w:spacing w:line="322" w:lineRule="exact"/>
        <w:ind w:left="2462"/>
        <w:rPr>
          <w:rFonts w:ascii="Times New Roman" w:hAnsi="Times New Roman"/>
          <w:spacing w:val="1"/>
          <w:sz w:val="28"/>
          <w:szCs w:val="28"/>
        </w:rPr>
      </w:pPr>
      <w:r w:rsidRPr="004B4F2D">
        <w:rPr>
          <w:rFonts w:ascii="Times New Roman" w:hAnsi="Times New Roman"/>
          <w:spacing w:val="1"/>
          <w:sz w:val="28"/>
          <w:szCs w:val="28"/>
        </w:rPr>
        <w:t xml:space="preserve">                          Утверждена </w:t>
      </w:r>
    </w:p>
    <w:p w:rsidR="009A1B72" w:rsidRPr="004B4F2D" w:rsidRDefault="009A1B72" w:rsidP="00A862D1">
      <w:pPr>
        <w:shd w:val="clear" w:color="auto" w:fill="FFFFFF"/>
        <w:spacing w:line="322" w:lineRule="exact"/>
        <w:ind w:left="2462"/>
        <w:rPr>
          <w:rFonts w:ascii="Times New Roman" w:hAnsi="Times New Roman"/>
          <w:spacing w:val="1"/>
          <w:sz w:val="28"/>
          <w:szCs w:val="28"/>
        </w:rPr>
      </w:pPr>
      <w:r w:rsidRPr="004B4F2D">
        <w:rPr>
          <w:rFonts w:ascii="Times New Roman" w:hAnsi="Times New Roman"/>
          <w:spacing w:val="1"/>
          <w:sz w:val="28"/>
          <w:szCs w:val="28"/>
        </w:rPr>
        <w:t xml:space="preserve">                          постановлением администрации </w:t>
      </w:r>
    </w:p>
    <w:p w:rsidR="009A1B72" w:rsidRPr="004B4F2D" w:rsidRDefault="009A1B72" w:rsidP="00A862D1">
      <w:pPr>
        <w:shd w:val="clear" w:color="auto" w:fill="FFFFFF"/>
        <w:spacing w:line="322" w:lineRule="exact"/>
        <w:ind w:left="2462"/>
        <w:rPr>
          <w:rFonts w:ascii="Times New Roman" w:hAnsi="Times New Roman"/>
          <w:spacing w:val="1"/>
          <w:sz w:val="28"/>
          <w:szCs w:val="28"/>
        </w:rPr>
      </w:pPr>
      <w:r w:rsidRPr="004B4F2D">
        <w:rPr>
          <w:rFonts w:ascii="Times New Roman" w:hAnsi="Times New Roman"/>
          <w:spacing w:val="1"/>
          <w:sz w:val="28"/>
          <w:szCs w:val="28"/>
        </w:rPr>
        <w:t xml:space="preserve">                          Новоивановского сельского </w:t>
      </w:r>
    </w:p>
    <w:p w:rsidR="009A1B72" w:rsidRPr="004B4F2D" w:rsidRDefault="009A1B72" w:rsidP="00A862D1">
      <w:pPr>
        <w:shd w:val="clear" w:color="auto" w:fill="FFFFFF"/>
        <w:spacing w:line="322" w:lineRule="exact"/>
        <w:ind w:left="2462"/>
        <w:rPr>
          <w:rFonts w:ascii="Times New Roman" w:hAnsi="Times New Roman"/>
          <w:spacing w:val="1"/>
          <w:sz w:val="28"/>
          <w:szCs w:val="28"/>
        </w:rPr>
      </w:pPr>
      <w:r w:rsidRPr="004B4F2D">
        <w:rPr>
          <w:rFonts w:ascii="Times New Roman" w:hAnsi="Times New Roman"/>
          <w:spacing w:val="1"/>
          <w:sz w:val="28"/>
          <w:szCs w:val="28"/>
        </w:rPr>
        <w:t xml:space="preserve">                          поселения Новопокровского </w:t>
      </w:r>
    </w:p>
    <w:p w:rsidR="009A1B72" w:rsidRPr="004B4F2D" w:rsidRDefault="009A1B72" w:rsidP="00A862D1">
      <w:pPr>
        <w:shd w:val="clear" w:color="auto" w:fill="FFFFFF"/>
        <w:spacing w:line="322" w:lineRule="exact"/>
        <w:ind w:left="2462"/>
        <w:rPr>
          <w:rFonts w:ascii="Times New Roman" w:hAnsi="Times New Roman"/>
          <w:spacing w:val="1"/>
          <w:sz w:val="28"/>
          <w:szCs w:val="28"/>
        </w:rPr>
      </w:pPr>
      <w:r w:rsidRPr="004B4F2D">
        <w:rPr>
          <w:rFonts w:ascii="Times New Roman" w:hAnsi="Times New Roman"/>
          <w:spacing w:val="1"/>
          <w:sz w:val="28"/>
          <w:szCs w:val="28"/>
        </w:rPr>
        <w:t xml:space="preserve">                          района</w:t>
      </w:r>
    </w:p>
    <w:p w:rsidR="009A1B72" w:rsidRPr="004B4F2D" w:rsidRDefault="009A1B72" w:rsidP="00A862D1">
      <w:pPr>
        <w:shd w:val="clear" w:color="auto" w:fill="FFFFFF"/>
        <w:spacing w:line="322" w:lineRule="exact"/>
        <w:ind w:left="2462"/>
        <w:rPr>
          <w:rFonts w:ascii="Times New Roman" w:hAnsi="Times New Roman"/>
          <w:spacing w:val="6"/>
          <w:sz w:val="28"/>
          <w:szCs w:val="28"/>
        </w:rPr>
      </w:pPr>
      <w:r w:rsidRPr="004B4F2D">
        <w:rPr>
          <w:rFonts w:ascii="Times New Roman" w:hAnsi="Times New Roman"/>
          <w:spacing w:val="1"/>
          <w:sz w:val="28"/>
          <w:szCs w:val="28"/>
        </w:rPr>
        <w:t xml:space="preserve">                          </w:t>
      </w:r>
      <w:r w:rsidRPr="004B4F2D">
        <w:rPr>
          <w:rFonts w:ascii="Times New Roman" w:hAnsi="Times New Roman"/>
          <w:spacing w:val="6"/>
          <w:sz w:val="28"/>
          <w:szCs w:val="28"/>
        </w:rPr>
        <w:t xml:space="preserve">от </w:t>
      </w:r>
      <w:r>
        <w:rPr>
          <w:rFonts w:ascii="Times New Roman" w:hAnsi="Times New Roman"/>
          <w:spacing w:val="6"/>
          <w:sz w:val="28"/>
          <w:szCs w:val="28"/>
        </w:rPr>
        <w:t>____</w:t>
      </w:r>
      <w:r w:rsidRPr="004B4F2D">
        <w:rPr>
          <w:rFonts w:ascii="Times New Roman" w:hAnsi="Times New Roman"/>
          <w:spacing w:val="6"/>
          <w:sz w:val="28"/>
          <w:szCs w:val="28"/>
        </w:rPr>
        <w:t>.</w:t>
      </w:r>
      <w:r>
        <w:rPr>
          <w:rFonts w:ascii="Times New Roman" w:hAnsi="Times New Roman"/>
          <w:spacing w:val="6"/>
          <w:sz w:val="28"/>
          <w:szCs w:val="28"/>
        </w:rPr>
        <w:t>______</w:t>
      </w:r>
      <w:r w:rsidRPr="004B4F2D">
        <w:rPr>
          <w:rFonts w:ascii="Times New Roman" w:hAnsi="Times New Roman"/>
          <w:spacing w:val="6"/>
          <w:sz w:val="28"/>
          <w:szCs w:val="28"/>
        </w:rPr>
        <w:t>.20</w:t>
      </w:r>
      <w:r>
        <w:rPr>
          <w:rFonts w:ascii="Times New Roman" w:hAnsi="Times New Roman"/>
          <w:spacing w:val="6"/>
          <w:sz w:val="28"/>
          <w:szCs w:val="28"/>
        </w:rPr>
        <w:t>____</w:t>
      </w:r>
      <w:r w:rsidRPr="004B4F2D">
        <w:rPr>
          <w:rFonts w:ascii="Times New Roman" w:hAnsi="Times New Roman"/>
          <w:spacing w:val="6"/>
          <w:sz w:val="28"/>
          <w:szCs w:val="28"/>
        </w:rPr>
        <w:t xml:space="preserve">   № </w:t>
      </w:r>
      <w:r>
        <w:rPr>
          <w:rFonts w:ascii="Times New Roman" w:hAnsi="Times New Roman"/>
          <w:spacing w:val="6"/>
          <w:sz w:val="28"/>
          <w:szCs w:val="28"/>
        </w:rPr>
        <w:t>______</w:t>
      </w:r>
    </w:p>
    <w:p w:rsidR="009A1B72" w:rsidRPr="00A862D1" w:rsidRDefault="009A1B72" w:rsidP="00A862D1">
      <w:pPr>
        <w:rPr>
          <w:rFonts w:ascii="Times New Roman" w:hAnsi="Times New Roman"/>
          <w:sz w:val="28"/>
          <w:szCs w:val="28"/>
        </w:rPr>
      </w:pPr>
    </w:p>
    <w:p w:rsidR="009A1B72" w:rsidRDefault="009A1B72" w:rsidP="00A862D1">
      <w:pPr>
        <w:pStyle w:val="Heading1"/>
        <w:numPr>
          <w:ilvl w:val="0"/>
          <w:numId w:val="8"/>
        </w:numPr>
        <w:suppressAutoHyphens/>
        <w:rPr>
          <w:sz w:val="28"/>
          <w:szCs w:val="28"/>
        </w:rPr>
      </w:pPr>
      <w:r>
        <w:rPr>
          <w:sz w:val="28"/>
          <w:szCs w:val="28"/>
        </w:rPr>
        <w:t>М</w:t>
      </w:r>
      <w:r w:rsidRPr="0009422E">
        <w:rPr>
          <w:sz w:val="28"/>
          <w:szCs w:val="28"/>
        </w:rPr>
        <w:t>униципальн</w:t>
      </w:r>
      <w:r>
        <w:rPr>
          <w:sz w:val="28"/>
          <w:szCs w:val="28"/>
        </w:rPr>
        <w:t>ая</w:t>
      </w:r>
      <w:r w:rsidRPr="0009422E">
        <w:rPr>
          <w:sz w:val="28"/>
          <w:szCs w:val="28"/>
        </w:rPr>
        <w:t xml:space="preserve">  программ</w:t>
      </w:r>
      <w:r>
        <w:rPr>
          <w:sz w:val="28"/>
          <w:szCs w:val="28"/>
        </w:rPr>
        <w:t>а</w:t>
      </w:r>
      <w:r w:rsidRPr="0009422E">
        <w:rPr>
          <w:sz w:val="28"/>
          <w:szCs w:val="28"/>
        </w:rPr>
        <w:t xml:space="preserve"> </w:t>
      </w:r>
    </w:p>
    <w:p w:rsidR="009A1B72" w:rsidRPr="0009422E" w:rsidRDefault="009A1B72" w:rsidP="00A862D1">
      <w:pPr>
        <w:pStyle w:val="Heading1"/>
        <w:numPr>
          <w:ilvl w:val="0"/>
          <w:numId w:val="8"/>
        </w:numPr>
        <w:suppressAutoHyphens/>
        <w:rPr>
          <w:sz w:val="28"/>
          <w:szCs w:val="28"/>
        </w:rPr>
      </w:pPr>
      <w:r>
        <w:rPr>
          <w:sz w:val="28"/>
          <w:szCs w:val="28"/>
        </w:rPr>
        <w:t>Новоивановского сельского поселения Новопокровского района</w:t>
      </w:r>
      <w:r w:rsidRPr="0009422E">
        <w:rPr>
          <w:sz w:val="28"/>
          <w:szCs w:val="28"/>
        </w:rPr>
        <w:t xml:space="preserve"> </w:t>
      </w:r>
    </w:p>
    <w:p w:rsidR="009A1B72" w:rsidRPr="0009422E" w:rsidRDefault="009A1B72" w:rsidP="00A862D1">
      <w:pPr>
        <w:pStyle w:val="Heading1"/>
        <w:numPr>
          <w:ilvl w:val="0"/>
          <w:numId w:val="8"/>
        </w:numPr>
        <w:suppressAutoHyphens/>
        <w:rPr>
          <w:bCs w:val="0"/>
          <w:sz w:val="28"/>
          <w:szCs w:val="28"/>
        </w:rPr>
      </w:pPr>
      <w:r w:rsidRPr="0009422E">
        <w:rPr>
          <w:bCs w:val="0"/>
          <w:sz w:val="28"/>
          <w:szCs w:val="28"/>
        </w:rPr>
        <w:t xml:space="preserve">«Формирование современной городской </w:t>
      </w:r>
      <w:r>
        <w:rPr>
          <w:bCs w:val="0"/>
          <w:sz w:val="28"/>
          <w:szCs w:val="28"/>
        </w:rPr>
        <w:t>среды»</w:t>
      </w:r>
      <w:r w:rsidRPr="0009422E">
        <w:rPr>
          <w:bCs w:val="0"/>
          <w:sz w:val="28"/>
          <w:szCs w:val="28"/>
        </w:rPr>
        <w:t xml:space="preserve"> </w:t>
      </w:r>
    </w:p>
    <w:p w:rsidR="009A1B72" w:rsidRPr="0009422E" w:rsidRDefault="009A1B72" w:rsidP="0009422E">
      <w:pPr>
        <w:rPr>
          <w:rFonts w:ascii="Times New Roman" w:hAnsi="Times New Roman"/>
          <w:sz w:val="28"/>
          <w:szCs w:val="28"/>
        </w:rPr>
      </w:pPr>
    </w:p>
    <w:p w:rsidR="009A1B72" w:rsidRPr="00A862D1" w:rsidRDefault="009A1B72" w:rsidP="00A862D1">
      <w:pPr>
        <w:pStyle w:val="Heading1"/>
        <w:numPr>
          <w:ilvl w:val="0"/>
          <w:numId w:val="8"/>
        </w:numPr>
        <w:suppressAutoHyphens/>
        <w:rPr>
          <w:b w:val="0"/>
          <w:sz w:val="28"/>
          <w:szCs w:val="28"/>
        </w:rPr>
      </w:pPr>
      <w:bookmarkStart w:id="0" w:name="sub_1000"/>
      <w:r w:rsidRPr="00A862D1">
        <w:rPr>
          <w:b w:val="0"/>
          <w:sz w:val="28"/>
          <w:szCs w:val="28"/>
        </w:rPr>
        <w:t>Паспорт</w:t>
      </w:r>
    </w:p>
    <w:p w:rsidR="009A1B72" w:rsidRPr="00A862D1" w:rsidRDefault="009A1B72" w:rsidP="00A862D1">
      <w:pPr>
        <w:pStyle w:val="Heading1"/>
        <w:numPr>
          <w:ilvl w:val="0"/>
          <w:numId w:val="8"/>
        </w:numPr>
        <w:suppressAutoHyphens/>
        <w:rPr>
          <w:b w:val="0"/>
          <w:sz w:val="28"/>
          <w:szCs w:val="28"/>
        </w:rPr>
      </w:pPr>
      <w:r w:rsidRPr="00A862D1">
        <w:rPr>
          <w:b w:val="0"/>
          <w:sz w:val="28"/>
          <w:szCs w:val="28"/>
        </w:rPr>
        <w:t xml:space="preserve"> муниципальной  программы </w:t>
      </w:r>
    </w:p>
    <w:p w:rsidR="009A1B72" w:rsidRPr="00A862D1" w:rsidRDefault="009A1B72" w:rsidP="00A862D1">
      <w:pPr>
        <w:pStyle w:val="Heading1"/>
        <w:numPr>
          <w:ilvl w:val="0"/>
          <w:numId w:val="8"/>
        </w:numPr>
        <w:suppressAutoHyphens/>
        <w:rPr>
          <w:b w:val="0"/>
          <w:sz w:val="28"/>
          <w:szCs w:val="28"/>
        </w:rPr>
      </w:pPr>
      <w:r w:rsidRPr="00A862D1">
        <w:rPr>
          <w:b w:val="0"/>
          <w:sz w:val="28"/>
          <w:szCs w:val="28"/>
        </w:rPr>
        <w:t xml:space="preserve">Новоивановского сельского поселения Новопокровского района </w:t>
      </w:r>
    </w:p>
    <w:p w:rsidR="009A1B72" w:rsidRDefault="009A1B72" w:rsidP="00A862D1">
      <w:pPr>
        <w:pStyle w:val="Heading1"/>
        <w:numPr>
          <w:ilvl w:val="0"/>
          <w:numId w:val="8"/>
        </w:numPr>
        <w:suppressAutoHyphens/>
        <w:rPr>
          <w:b w:val="0"/>
          <w:bCs w:val="0"/>
          <w:sz w:val="28"/>
          <w:szCs w:val="28"/>
        </w:rPr>
      </w:pPr>
      <w:r w:rsidRPr="00A862D1">
        <w:rPr>
          <w:b w:val="0"/>
          <w:bCs w:val="0"/>
          <w:sz w:val="28"/>
          <w:szCs w:val="28"/>
        </w:rPr>
        <w:t xml:space="preserve">«Формирование современной городской среды» </w:t>
      </w:r>
    </w:p>
    <w:p w:rsidR="009A1B72" w:rsidRDefault="009A1B72" w:rsidP="00A862D1">
      <w:pPr>
        <w:ind w:left="720"/>
        <w:jc w:val="center"/>
        <w:rPr>
          <w:rFonts w:ascii="Times New Roman" w:hAnsi="Times New Roman"/>
          <w:sz w:val="28"/>
          <w:szCs w:val="28"/>
        </w:rPr>
      </w:pPr>
      <w:r w:rsidRPr="00FC12D1">
        <w:rPr>
          <w:rFonts w:ascii="Times New Roman" w:hAnsi="Times New Roman"/>
          <w:sz w:val="28"/>
          <w:szCs w:val="28"/>
        </w:rPr>
        <w:t>(далее - муниципальная программа)</w:t>
      </w: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420"/>
        <w:gridCol w:w="5740"/>
      </w:tblGrid>
      <w:tr w:rsidR="009A1B72" w:rsidRPr="004B4F2D" w:rsidTr="005F38EF">
        <w:trPr>
          <w:trHeight w:val="1324"/>
        </w:trPr>
        <w:tc>
          <w:tcPr>
            <w:tcW w:w="3640" w:type="dxa"/>
            <w:tcBorders>
              <w:top w:val="nil"/>
              <w:left w:val="nil"/>
              <w:bottom w:val="nil"/>
              <w:right w:val="nil"/>
            </w:tcBorders>
          </w:tcPr>
          <w:p w:rsidR="009A1B72" w:rsidRDefault="009A1B72" w:rsidP="00037588">
            <w:pPr>
              <w:pStyle w:val="a7"/>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9A1B72" w:rsidRDefault="009A1B72" w:rsidP="00037588">
            <w:pPr>
              <w:pStyle w:val="a7"/>
              <w:rPr>
                <w:rFonts w:ascii="Times New Roman" w:hAnsi="Times New Roman" w:cs="Times New Roman"/>
                <w:sz w:val="28"/>
                <w:szCs w:val="28"/>
              </w:rPr>
            </w:pPr>
            <w:r w:rsidRPr="005F38EF">
              <w:rPr>
                <w:rFonts w:ascii="Times New Roman" w:hAnsi="Times New Roman" w:cs="Times New Roman"/>
                <w:sz w:val="28"/>
                <w:szCs w:val="28"/>
              </w:rPr>
              <w:t>(координатор)</w:t>
            </w:r>
          </w:p>
          <w:p w:rsidR="009A1B72" w:rsidRPr="005F38EF" w:rsidRDefault="009A1B72" w:rsidP="005F38EF">
            <w:pPr>
              <w:rPr>
                <w:rFonts w:ascii="Times New Roman" w:hAnsi="Times New Roman"/>
                <w:sz w:val="28"/>
                <w:szCs w:val="28"/>
                <w:lang w:eastAsia="ar-SA"/>
              </w:rPr>
            </w:pPr>
            <w:r w:rsidRPr="004B4F2D">
              <w:rPr>
                <w:rFonts w:ascii="Times New Roman" w:hAnsi="Times New Roman"/>
                <w:sz w:val="28"/>
                <w:szCs w:val="28"/>
              </w:rPr>
              <w:t>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Pr>
                <w:rFonts w:ascii="Times New Roman" w:hAnsi="Times New Roman" w:cs="Times New Roman"/>
                <w:sz w:val="28"/>
                <w:szCs w:val="28"/>
              </w:rPr>
              <w:t>а</w:t>
            </w:r>
            <w:r w:rsidRPr="004B4F2D">
              <w:rPr>
                <w:rFonts w:ascii="Times New Roman" w:hAnsi="Times New Roman" w:cs="Times New Roman"/>
                <w:sz w:val="28"/>
                <w:szCs w:val="28"/>
              </w:rPr>
              <w:t>дминистрация Новоивановского сельского поселения Новопокровского района</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Координаторы подпрограмм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не предусмотрены</w:t>
            </w:r>
          </w:p>
        </w:tc>
      </w:tr>
      <w:tr w:rsidR="009A1B72" w:rsidRPr="004B4F2D" w:rsidTr="00CE4395">
        <w:trPr>
          <w:trHeight w:val="279"/>
        </w:trPr>
        <w:tc>
          <w:tcPr>
            <w:tcW w:w="3640" w:type="dxa"/>
            <w:tcBorders>
              <w:top w:val="nil"/>
              <w:left w:val="nil"/>
              <w:bottom w:val="nil"/>
              <w:right w:val="nil"/>
            </w:tcBorders>
          </w:tcPr>
          <w:p w:rsidR="009A1B72" w:rsidRPr="00FC12D1" w:rsidRDefault="009A1B72" w:rsidP="00037588"/>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FC12D1" w:rsidRDefault="009A1B72" w:rsidP="00037588">
            <w:pPr>
              <w:rPr>
                <w:rFonts w:ascii="Times New Roman" w:hAnsi="Times New Roman"/>
                <w:sz w:val="28"/>
                <w:szCs w:val="28"/>
              </w:rPr>
            </w:pPr>
            <w:r w:rsidRPr="00FC12D1">
              <w:rPr>
                <w:rFonts w:ascii="Times New Roman" w:hAnsi="Times New Roman"/>
                <w:sz w:val="28"/>
                <w:szCs w:val="28"/>
              </w:rPr>
              <w:t>Участники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"Новоивановское" (далее - МКУ "Новоивановское»)</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Подпрограммы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не предусмотрены</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Ведомственные целевые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не предусмотрены</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Цели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4093F" w:rsidRDefault="009A1B72" w:rsidP="00037588">
            <w:pPr>
              <w:pStyle w:val="a7"/>
              <w:rPr>
                <w:rFonts w:ascii="Times New Roman" w:hAnsi="Times New Roman" w:cs="Times New Roman"/>
                <w:sz w:val="28"/>
                <w:szCs w:val="28"/>
              </w:rPr>
            </w:pPr>
            <w:r>
              <w:rPr>
                <w:rFonts w:ascii="Times New Roman" w:hAnsi="Times New Roman"/>
                <w:sz w:val="28"/>
                <w:szCs w:val="28"/>
              </w:rPr>
              <w:t>повышение качества и комфорта городской среды на территории Новоивановского сельского поселения Новопокровского района</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Задачи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Default="009A1B72" w:rsidP="00CE38F3">
            <w:pPr>
              <w:jc w:val="both"/>
              <w:rPr>
                <w:rFonts w:ascii="Times New Roman" w:hAnsi="Times New Roman"/>
                <w:sz w:val="28"/>
                <w:szCs w:val="28"/>
              </w:rPr>
            </w:pPr>
            <w:r>
              <w:rPr>
                <w:rFonts w:ascii="Times New Roman" w:hAnsi="Times New Roman"/>
                <w:sz w:val="28"/>
                <w:szCs w:val="28"/>
              </w:rPr>
              <w:t>обеспечение формирования единого облика муниципального образования</w:t>
            </w:r>
          </w:p>
          <w:p w:rsidR="009A1B72" w:rsidRDefault="009A1B72" w:rsidP="00CE38F3">
            <w:pPr>
              <w:jc w:val="both"/>
              <w:rPr>
                <w:rFonts w:ascii="Times New Roman" w:hAnsi="Times New Roman"/>
                <w:sz w:val="28"/>
                <w:szCs w:val="28"/>
              </w:rPr>
            </w:pPr>
            <w:r>
              <w:rPr>
                <w:rFonts w:ascii="Times New Roman" w:hAnsi="Times New Roman"/>
                <w:sz w:val="28"/>
                <w:szCs w:val="28"/>
              </w:rPr>
              <w:t>обеспечение создания, содержания и развития объектов благоустройства на территории муниципального образования,</w:t>
            </w:r>
          </w:p>
          <w:p w:rsidR="009A1B72" w:rsidRPr="004B4F2D" w:rsidRDefault="009A1B72" w:rsidP="00CE38F3">
            <w:pPr>
              <w:pStyle w:val="a7"/>
              <w:rPr>
                <w:rFonts w:ascii="Times New Roman" w:hAnsi="Times New Roman" w:cs="Times New Roman"/>
                <w:sz w:val="28"/>
                <w:szCs w:val="28"/>
              </w:rPr>
            </w:pPr>
            <w:r>
              <w:rPr>
                <w:rFonts w:ascii="Times New Roman" w:hAnsi="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 xml:space="preserve">Перечень целевых показателей </w:t>
            </w:r>
            <w:r>
              <w:rPr>
                <w:rFonts w:ascii="Times New Roman" w:hAnsi="Times New Roman" w:cs="Times New Roman"/>
                <w:sz w:val="28"/>
                <w:szCs w:val="28"/>
              </w:rPr>
              <w:t>муниципальной</w:t>
            </w:r>
            <w:r w:rsidRPr="004B4F2D">
              <w:rPr>
                <w:rFonts w:ascii="Times New Roman" w:hAnsi="Times New Roman" w:cs="Times New Roman"/>
                <w:sz w:val="28"/>
                <w:szCs w:val="28"/>
              </w:rPr>
              <w:t xml:space="preserve">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E061D0" w:rsidRDefault="009A1B72" w:rsidP="002C29CA">
            <w:pPr>
              <w:pStyle w:val="ConsPlusCell"/>
              <w:widowControl/>
              <w:ind w:right="-916"/>
              <w:rPr>
                <w:rFonts w:ascii="Times New Roman" w:hAnsi="Times New Roman" w:cs="Times New Roman"/>
                <w:sz w:val="28"/>
                <w:szCs w:val="28"/>
              </w:rPr>
            </w:pPr>
            <w:r w:rsidRPr="00E061D0">
              <w:rPr>
                <w:rFonts w:ascii="Times New Roman" w:hAnsi="Times New Roman" w:cs="Times New Roman"/>
                <w:sz w:val="28"/>
                <w:szCs w:val="28"/>
              </w:rPr>
              <w:t>количество благоустроенных территорий общего</w:t>
            </w:r>
          </w:p>
          <w:p w:rsidR="009A1B72" w:rsidRPr="00E061D0" w:rsidRDefault="009A1B72" w:rsidP="002C29CA">
            <w:pPr>
              <w:pStyle w:val="ConsPlusCell"/>
              <w:widowControl/>
              <w:ind w:right="-916"/>
              <w:rPr>
                <w:rFonts w:ascii="Times New Roman" w:hAnsi="Times New Roman" w:cs="Times New Roman"/>
                <w:sz w:val="28"/>
                <w:szCs w:val="28"/>
              </w:rPr>
            </w:pPr>
            <w:r w:rsidRPr="00E061D0">
              <w:rPr>
                <w:rFonts w:ascii="Times New Roman" w:hAnsi="Times New Roman" w:cs="Times New Roman"/>
                <w:sz w:val="28"/>
                <w:szCs w:val="28"/>
              </w:rPr>
              <w:t>пользования,</w:t>
            </w:r>
          </w:p>
          <w:p w:rsidR="009A1B72" w:rsidRPr="00E061D0" w:rsidRDefault="009A1B72" w:rsidP="00E061D0">
            <w:pPr>
              <w:pStyle w:val="ConsPlusCell"/>
              <w:widowControl/>
              <w:ind w:right="-916"/>
              <w:rPr>
                <w:rFonts w:ascii="Times New Roman" w:hAnsi="Times New Roman" w:cs="Times New Roman"/>
                <w:sz w:val="28"/>
                <w:szCs w:val="28"/>
              </w:rPr>
            </w:pPr>
            <w:r w:rsidRPr="00E061D0">
              <w:rPr>
                <w:rFonts w:ascii="Times New Roman" w:hAnsi="Times New Roman" w:cs="Times New Roman"/>
                <w:sz w:val="28"/>
                <w:szCs w:val="28"/>
              </w:rPr>
              <w:t xml:space="preserve">площадь благоустроенной  территории общего </w:t>
            </w:r>
          </w:p>
          <w:p w:rsidR="009A1B72" w:rsidRPr="00E061D0" w:rsidRDefault="009A1B72" w:rsidP="00E061D0">
            <w:pPr>
              <w:pStyle w:val="ConsPlusCell"/>
              <w:widowControl/>
              <w:ind w:right="-916"/>
              <w:rPr>
                <w:rFonts w:ascii="Times New Roman" w:hAnsi="Times New Roman" w:cs="Times New Roman"/>
                <w:sz w:val="28"/>
                <w:szCs w:val="28"/>
              </w:rPr>
            </w:pPr>
            <w:r w:rsidRPr="00E061D0">
              <w:rPr>
                <w:rFonts w:ascii="Times New Roman" w:hAnsi="Times New Roman" w:cs="Times New Roman"/>
                <w:sz w:val="28"/>
                <w:szCs w:val="28"/>
              </w:rPr>
              <w:t>пользования,</w:t>
            </w:r>
          </w:p>
          <w:p w:rsidR="009A1B72" w:rsidRPr="00211DC0" w:rsidRDefault="009A1B72" w:rsidP="00E061D0">
            <w:pPr>
              <w:pStyle w:val="ConsPlusCell"/>
              <w:widowControl/>
              <w:ind w:right="-916"/>
              <w:rPr>
                <w:rFonts w:ascii="Times New Roman" w:hAnsi="Times New Roman" w:cs="Times New Roman"/>
                <w:sz w:val="24"/>
                <w:szCs w:val="24"/>
              </w:rPr>
            </w:pPr>
            <w:r w:rsidRPr="00E061D0">
              <w:rPr>
                <w:rFonts w:ascii="Times New Roman" w:hAnsi="Times New Roman" w:cs="Times New Roman"/>
                <w:sz w:val="28"/>
                <w:szCs w:val="28"/>
              </w:rPr>
              <w:t>количество приобретенного оборудования для                благоустройства</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211DC0" w:rsidRDefault="009A1B72" w:rsidP="002C29CA">
            <w:pPr>
              <w:pStyle w:val="ConsPlusCell"/>
              <w:widowControl/>
              <w:ind w:right="-916"/>
              <w:rPr>
                <w:rFonts w:ascii="Times New Roman" w:hAnsi="Times New Roman" w:cs="Times New Roman"/>
                <w:sz w:val="24"/>
                <w:szCs w:val="24"/>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 xml:space="preserve">Этапы и сроки реализации </w:t>
            </w:r>
            <w:r>
              <w:rPr>
                <w:rFonts w:ascii="Times New Roman" w:hAnsi="Times New Roman" w:cs="Times New Roman"/>
                <w:sz w:val="28"/>
                <w:szCs w:val="28"/>
              </w:rPr>
              <w:t xml:space="preserve">муниципальной </w:t>
            </w:r>
            <w:r w:rsidRPr="004B4F2D">
              <w:rPr>
                <w:rFonts w:ascii="Times New Roman" w:hAnsi="Times New Roman" w:cs="Times New Roman"/>
                <w:sz w:val="28"/>
                <w:szCs w:val="28"/>
              </w:rPr>
              <w:t>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09422E">
              <w:rPr>
                <w:rFonts w:ascii="Times New Roman" w:hAnsi="Times New Roman" w:cs="Times New Roman"/>
                <w:sz w:val="28"/>
                <w:szCs w:val="28"/>
              </w:rPr>
              <w:t>2018 - 2022 годы</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 xml:space="preserve">Объемы бюджетных ассигнований </w:t>
            </w:r>
            <w:r>
              <w:rPr>
                <w:rFonts w:ascii="Times New Roman" w:hAnsi="Times New Roman" w:cs="Times New Roman"/>
                <w:sz w:val="28"/>
                <w:szCs w:val="28"/>
              </w:rPr>
              <w:t xml:space="preserve">муниципальной </w:t>
            </w:r>
            <w:r w:rsidRPr="004B4F2D">
              <w:rPr>
                <w:rFonts w:ascii="Times New Roman" w:hAnsi="Times New Roman" w:cs="Times New Roman"/>
                <w:sz w:val="28"/>
                <w:szCs w:val="28"/>
              </w:rPr>
              <w:t xml:space="preserve">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 xml:space="preserve">объем финансовых ресурсов, предусмотренных на реализацию </w:t>
            </w:r>
            <w:r>
              <w:rPr>
                <w:rFonts w:ascii="Times New Roman" w:hAnsi="Times New Roman" w:cs="Times New Roman"/>
                <w:sz w:val="28"/>
                <w:szCs w:val="28"/>
              </w:rPr>
              <w:t>муниципальной</w:t>
            </w:r>
            <w:r w:rsidRPr="00BD2236">
              <w:rPr>
                <w:rFonts w:ascii="Times New Roman" w:hAnsi="Times New Roman" w:cs="Times New Roman"/>
                <w:sz w:val="28"/>
                <w:szCs w:val="28"/>
              </w:rPr>
              <w:t xml:space="preserve"> программы, составляет </w:t>
            </w:r>
            <w:r>
              <w:rPr>
                <w:rFonts w:ascii="Times New Roman" w:hAnsi="Times New Roman" w:cs="Times New Roman"/>
                <w:sz w:val="28"/>
                <w:szCs w:val="28"/>
              </w:rPr>
              <w:t>500,0</w:t>
            </w:r>
            <w:r w:rsidRPr="00BD2236">
              <w:rPr>
                <w:rFonts w:ascii="Times New Roman" w:hAnsi="Times New Roman" w:cs="Times New Roman"/>
                <w:sz w:val="28"/>
                <w:szCs w:val="28"/>
              </w:rPr>
              <w:t> тыс</w:t>
            </w:r>
            <w:r>
              <w:rPr>
                <w:rFonts w:ascii="Times New Roman" w:hAnsi="Times New Roman" w:cs="Times New Roman"/>
                <w:sz w:val="28"/>
                <w:szCs w:val="28"/>
              </w:rPr>
              <w:t>яч</w:t>
            </w:r>
            <w:r w:rsidRPr="00BD2236">
              <w:rPr>
                <w:rFonts w:ascii="Times New Roman" w:hAnsi="Times New Roman" w:cs="Times New Roman"/>
                <w:sz w:val="28"/>
                <w:szCs w:val="28"/>
              </w:rPr>
              <w:t xml:space="preserve"> рублей, в том числе по годам:</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 xml:space="preserve">из средств краевого бюджета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w:t>
            </w:r>
            <w:r>
              <w:rPr>
                <w:rFonts w:ascii="Times New Roman" w:hAnsi="Times New Roman" w:cs="Times New Roman"/>
                <w:sz w:val="28"/>
                <w:szCs w:val="28"/>
              </w:rPr>
              <w:t>яч</w:t>
            </w:r>
            <w:r w:rsidRPr="00BD2236">
              <w:rPr>
                <w:rFonts w:ascii="Times New Roman" w:hAnsi="Times New Roman" w:cs="Times New Roman"/>
                <w:sz w:val="28"/>
                <w:szCs w:val="28"/>
              </w:rPr>
              <w:t> рублей, в том числе по годам:</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201</w:t>
            </w:r>
            <w:r>
              <w:rPr>
                <w:rFonts w:ascii="Times New Roman" w:hAnsi="Times New Roman" w:cs="Times New Roman"/>
                <w:sz w:val="28"/>
                <w:szCs w:val="28"/>
              </w:rPr>
              <w:t>8</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201</w:t>
            </w:r>
            <w:r>
              <w:rPr>
                <w:rFonts w:ascii="Times New Roman" w:hAnsi="Times New Roman" w:cs="Times New Roman"/>
                <w:sz w:val="28"/>
                <w:szCs w:val="28"/>
              </w:rPr>
              <w:t>9</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20</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21</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xml:space="preserve"> тыс. рублей </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22</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из средств бюдже</w:t>
            </w:r>
            <w:r>
              <w:rPr>
                <w:rFonts w:ascii="Times New Roman" w:hAnsi="Times New Roman" w:cs="Times New Roman"/>
                <w:sz w:val="28"/>
                <w:szCs w:val="28"/>
              </w:rPr>
              <w:t>та Новоивановского сельского поселения</w:t>
            </w:r>
            <w:r w:rsidRPr="00BD2236">
              <w:rPr>
                <w:rFonts w:ascii="Times New Roman" w:hAnsi="Times New Roman" w:cs="Times New Roman"/>
                <w:sz w:val="28"/>
                <w:szCs w:val="28"/>
              </w:rPr>
              <w:t xml:space="preserve">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 xml:space="preserve">500,0 </w:t>
            </w:r>
            <w:r w:rsidRPr="00BD2236">
              <w:rPr>
                <w:rFonts w:ascii="Times New Roman" w:hAnsi="Times New Roman" w:cs="Times New Roman"/>
                <w:sz w:val="28"/>
                <w:szCs w:val="28"/>
              </w:rPr>
              <w:t>тыс. рублей, в том числе по годам:</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201</w:t>
            </w:r>
            <w:r>
              <w:rPr>
                <w:rFonts w:ascii="Times New Roman" w:hAnsi="Times New Roman" w:cs="Times New Roman"/>
                <w:sz w:val="28"/>
                <w:szCs w:val="28"/>
              </w:rPr>
              <w:t>8</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201</w:t>
            </w:r>
            <w:r>
              <w:rPr>
                <w:rFonts w:ascii="Times New Roman" w:hAnsi="Times New Roman" w:cs="Times New Roman"/>
                <w:sz w:val="28"/>
                <w:szCs w:val="28"/>
              </w:rPr>
              <w:t>9</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Pr="00BD2236"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20</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тыс. рублей</w:t>
            </w:r>
          </w:p>
          <w:p w:rsidR="009A1B72" w:rsidRDefault="009A1B72" w:rsidP="00853AC9">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21</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0,0</w:t>
            </w:r>
            <w:r w:rsidRPr="00BD2236">
              <w:rPr>
                <w:rFonts w:ascii="Times New Roman" w:hAnsi="Times New Roman" w:cs="Times New Roman"/>
                <w:sz w:val="28"/>
                <w:szCs w:val="28"/>
              </w:rPr>
              <w:t xml:space="preserve"> тыс. рублей </w:t>
            </w:r>
          </w:p>
          <w:p w:rsidR="009A1B72" w:rsidRPr="004B4F2D" w:rsidRDefault="009A1B72" w:rsidP="00037588">
            <w:pPr>
              <w:pStyle w:val="a7"/>
              <w:rPr>
                <w:rFonts w:ascii="Times New Roman" w:hAnsi="Times New Roman" w:cs="Times New Roman"/>
                <w:sz w:val="28"/>
                <w:szCs w:val="28"/>
              </w:rPr>
            </w:pPr>
            <w:r w:rsidRPr="00BD2236">
              <w:rPr>
                <w:rFonts w:ascii="Times New Roman" w:hAnsi="Times New Roman" w:cs="Times New Roman"/>
                <w:sz w:val="28"/>
                <w:szCs w:val="28"/>
              </w:rPr>
              <w:t>20</w:t>
            </w:r>
            <w:r>
              <w:rPr>
                <w:rFonts w:ascii="Times New Roman" w:hAnsi="Times New Roman" w:cs="Times New Roman"/>
                <w:sz w:val="28"/>
                <w:szCs w:val="28"/>
              </w:rPr>
              <w:t>22</w:t>
            </w:r>
            <w:r w:rsidRPr="00BD2236">
              <w:rPr>
                <w:rFonts w:ascii="Times New Roman" w:hAnsi="Times New Roman" w:cs="Times New Roman"/>
                <w:sz w:val="28"/>
                <w:szCs w:val="28"/>
              </w:rPr>
              <w:t xml:space="preserve"> год </w:t>
            </w:r>
            <w:r>
              <w:rPr>
                <w:rFonts w:ascii="Times New Roman" w:hAnsi="Times New Roman" w:cs="Times New Roman"/>
                <w:sz w:val="28"/>
                <w:szCs w:val="28"/>
              </w:rPr>
              <w:t>–</w:t>
            </w:r>
            <w:r w:rsidRPr="00BD2236">
              <w:rPr>
                <w:rFonts w:ascii="Times New Roman" w:hAnsi="Times New Roman" w:cs="Times New Roman"/>
                <w:sz w:val="28"/>
                <w:szCs w:val="28"/>
              </w:rPr>
              <w:t xml:space="preserve"> </w:t>
            </w:r>
            <w:r>
              <w:rPr>
                <w:rFonts w:ascii="Times New Roman" w:hAnsi="Times New Roman" w:cs="Times New Roman"/>
                <w:sz w:val="28"/>
                <w:szCs w:val="28"/>
              </w:rPr>
              <w:t>500,0</w:t>
            </w:r>
            <w:r w:rsidRPr="00BD2236">
              <w:rPr>
                <w:rFonts w:ascii="Times New Roman" w:hAnsi="Times New Roman" w:cs="Times New Roman"/>
                <w:sz w:val="28"/>
                <w:szCs w:val="28"/>
              </w:rPr>
              <w:t> тыс. рублей</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5F38EF">
            <w:pPr>
              <w:pStyle w:val="ab"/>
              <w:rPr>
                <w:rFonts w:ascii="Times New Roman" w:hAnsi="Times New Roman" w:cs="Times New Roman"/>
                <w:sz w:val="28"/>
                <w:szCs w:val="28"/>
              </w:rPr>
            </w:pPr>
            <w:r>
              <w:rPr>
                <w:rFonts w:ascii="Times New Roman" w:hAnsi="Times New Roman" w:cs="Times New Roman"/>
                <w:color w:val="000000"/>
                <w:sz w:val="28"/>
                <w:szCs w:val="28"/>
              </w:rPr>
              <w:t>улучшение условий проживания и жизнедеятельности жителей поселения, повышение привлекательности Новоивановского сельского поселения</w:t>
            </w:r>
            <w:r w:rsidRPr="005F38EF">
              <w:rPr>
                <w:rFonts w:ascii="Times New Roman" w:hAnsi="Times New Roman" w:cs="Times New Roman"/>
                <w:sz w:val="28"/>
                <w:szCs w:val="28"/>
              </w:rPr>
              <w:t xml:space="preserve"> </w:t>
            </w:r>
          </w:p>
        </w:tc>
      </w:tr>
      <w:tr w:rsidR="009A1B72" w:rsidRPr="004B4F2D" w:rsidTr="00037588">
        <w:tc>
          <w:tcPr>
            <w:tcW w:w="36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r>
      <w:tr w:rsidR="009A1B72" w:rsidRPr="004B4F2D" w:rsidTr="00037588">
        <w:tc>
          <w:tcPr>
            <w:tcW w:w="36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 xml:space="preserve">Контроль за выполнением </w:t>
            </w:r>
            <w:r>
              <w:rPr>
                <w:rFonts w:ascii="Times New Roman" w:hAnsi="Times New Roman" w:cs="Times New Roman"/>
                <w:sz w:val="28"/>
                <w:szCs w:val="28"/>
              </w:rPr>
              <w:t>муниципальной</w:t>
            </w:r>
            <w:r w:rsidRPr="004B4F2D">
              <w:rPr>
                <w:rFonts w:ascii="Times New Roman" w:hAnsi="Times New Roman" w:cs="Times New Roman"/>
                <w:sz w:val="28"/>
                <w:szCs w:val="28"/>
              </w:rPr>
              <w:t xml:space="preserve"> программы</w:t>
            </w:r>
          </w:p>
        </w:tc>
        <w:tc>
          <w:tcPr>
            <w:tcW w:w="420" w:type="dxa"/>
            <w:tcBorders>
              <w:top w:val="nil"/>
              <w:left w:val="nil"/>
              <w:bottom w:val="nil"/>
              <w:right w:val="nil"/>
            </w:tcBorders>
          </w:tcPr>
          <w:p w:rsidR="009A1B72" w:rsidRPr="004B4F2D" w:rsidRDefault="009A1B72" w:rsidP="00037588">
            <w:pPr>
              <w:pStyle w:val="ab"/>
              <w:rPr>
                <w:rFonts w:ascii="Times New Roman" w:hAnsi="Times New Roman" w:cs="Times New Roman"/>
                <w:sz w:val="28"/>
                <w:szCs w:val="28"/>
              </w:rPr>
            </w:pPr>
          </w:p>
        </w:tc>
        <w:tc>
          <w:tcPr>
            <w:tcW w:w="5740" w:type="dxa"/>
            <w:tcBorders>
              <w:top w:val="nil"/>
              <w:left w:val="nil"/>
              <w:bottom w:val="nil"/>
              <w:right w:val="nil"/>
            </w:tcBorders>
          </w:tcPr>
          <w:p w:rsidR="009A1B72" w:rsidRPr="004B4F2D" w:rsidRDefault="009A1B72" w:rsidP="00037588">
            <w:pPr>
              <w:pStyle w:val="a7"/>
              <w:rPr>
                <w:rFonts w:ascii="Times New Roman" w:hAnsi="Times New Roman" w:cs="Times New Roman"/>
                <w:sz w:val="28"/>
                <w:szCs w:val="28"/>
              </w:rPr>
            </w:pPr>
            <w:r w:rsidRPr="004B4F2D">
              <w:rPr>
                <w:rFonts w:ascii="Times New Roman" w:hAnsi="Times New Roman" w:cs="Times New Roman"/>
                <w:sz w:val="28"/>
                <w:szCs w:val="28"/>
              </w:rPr>
              <w:t>осуществляют администрация Новоивановского сельского поселения Новопокровского района и  Совет Новоивановского сельского поселения Новопокровского района</w:t>
            </w:r>
          </w:p>
        </w:tc>
      </w:tr>
    </w:tbl>
    <w:p w:rsidR="009A1B72" w:rsidRDefault="009A1B72" w:rsidP="00CE4395">
      <w:pPr>
        <w:rPr>
          <w:rFonts w:ascii="Times New Roman" w:hAnsi="Times New Roman"/>
          <w:sz w:val="28"/>
          <w:szCs w:val="28"/>
        </w:rPr>
      </w:pPr>
    </w:p>
    <w:p w:rsidR="009A1B72" w:rsidRPr="0009422E" w:rsidRDefault="009A1B72" w:rsidP="0009422E">
      <w:pPr>
        <w:widowControl w:val="0"/>
        <w:numPr>
          <w:ilvl w:val="0"/>
          <w:numId w:val="10"/>
        </w:numPr>
        <w:suppressAutoHyphens/>
        <w:autoSpaceDE w:val="0"/>
        <w:spacing w:after="0" w:line="240" w:lineRule="auto"/>
        <w:ind w:left="0" w:firstLine="0"/>
        <w:jc w:val="center"/>
        <w:rPr>
          <w:rFonts w:ascii="Times New Roman" w:hAnsi="Times New Roman"/>
          <w:b/>
          <w:sz w:val="28"/>
          <w:szCs w:val="28"/>
        </w:rPr>
      </w:pPr>
      <w:bookmarkStart w:id="1" w:name="sub_1001"/>
      <w:bookmarkEnd w:id="0"/>
      <w:r w:rsidRPr="0009422E">
        <w:rPr>
          <w:rFonts w:ascii="Times New Roman" w:hAnsi="Times New Roman"/>
          <w:b/>
          <w:sz w:val="28"/>
          <w:szCs w:val="28"/>
        </w:rPr>
        <w:t>Характеристика текущего состояния сферы</w:t>
      </w:r>
      <w:r>
        <w:rPr>
          <w:rFonts w:ascii="Times New Roman" w:hAnsi="Times New Roman"/>
          <w:b/>
          <w:sz w:val="28"/>
          <w:szCs w:val="28"/>
        </w:rPr>
        <w:t xml:space="preserve"> благоустройства</w:t>
      </w:r>
      <w:r w:rsidRPr="0009422E">
        <w:rPr>
          <w:rFonts w:ascii="Times New Roman" w:hAnsi="Times New Roman"/>
          <w:b/>
          <w:sz w:val="28"/>
          <w:szCs w:val="28"/>
        </w:rPr>
        <w:t xml:space="preserve"> </w:t>
      </w:r>
      <w:r>
        <w:rPr>
          <w:rFonts w:ascii="Times New Roman" w:hAnsi="Times New Roman"/>
          <w:b/>
          <w:sz w:val="28"/>
          <w:szCs w:val="28"/>
        </w:rPr>
        <w:t>на территории Новоивановского сельского поселения Новопокровского района</w:t>
      </w:r>
    </w:p>
    <w:p w:rsidR="009A1B72" w:rsidRPr="0009422E" w:rsidRDefault="009A1B72" w:rsidP="0009422E">
      <w:pPr>
        <w:pStyle w:val="Heading1"/>
        <w:numPr>
          <w:ilvl w:val="0"/>
          <w:numId w:val="8"/>
        </w:numPr>
        <w:suppressAutoHyphens/>
        <w:rPr>
          <w:sz w:val="28"/>
          <w:szCs w:val="28"/>
        </w:rPr>
      </w:pPr>
    </w:p>
    <w:p w:rsidR="009A1B72" w:rsidRPr="0009422E" w:rsidRDefault="009A1B72" w:rsidP="0009422E">
      <w:pPr>
        <w:pStyle w:val="Heading1"/>
        <w:numPr>
          <w:ilvl w:val="0"/>
          <w:numId w:val="8"/>
        </w:numPr>
        <w:suppressAutoHyphens/>
        <w:rPr>
          <w:sz w:val="28"/>
          <w:szCs w:val="28"/>
        </w:rPr>
      </w:pPr>
    </w:p>
    <w:bookmarkEnd w:id="1"/>
    <w:p w:rsidR="009A1B72" w:rsidRPr="0009422E" w:rsidRDefault="009A1B72" w:rsidP="0009422E">
      <w:pPr>
        <w:ind w:firstLine="708"/>
        <w:jc w:val="both"/>
        <w:rPr>
          <w:rFonts w:ascii="Times New Roman" w:hAnsi="Times New Roman"/>
          <w:sz w:val="28"/>
          <w:szCs w:val="28"/>
        </w:rPr>
      </w:pPr>
      <w:r w:rsidRPr="0009422E">
        <w:rPr>
          <w:rFonts w:ascii="Times New Roman" w:hAnsi="Times New Roman"/>
          <w:sz w:val="28"/>
          <w:szCs w:val="28"/>
        </w:rPr>
        <w:t xml:space="preserve">Данная программа является основной задачей  для создания условий  для системного повышения качества и комфорта по  реализации мероприятий по благоустройству, озеленению, улучшению санитарного состояния и архитектурно- художественного оформления территорий общего пользования и придомовых территорий.. Программно-целевой подход к решению проблем благоустройства  </w:t>
      </w:r>
      <w:r>
        <w:rPr>
          <w:rFonts w:ascii="Times New Roman" w:hAnsi="Times New Roman"/>
          <w:sz w:val="28"/>
          <w:szCs w:val="28"/>
        </w:rPr>
        <w:t>Новоивановского</w:t>
      </w:r>
      <w:r w:rsidRPr="0009422E">
        <w:rPr>
          <w:rFonts w:ascii="Times New Roman" w:hAnsi="Times New Roman"/>
          <w:sz w:val="28"/>
          <w:szCs w:val="28"/>
        </w:rPr>
        <w:t xml:space="preserve"> сельского поселения необходим, </w:t>
      </w:r>
      <w:r>
        <w:rPr>
          <w:rFonts w:ascii="Times New Roman" w:hAnsi="Times New Roman"/>
          <w:sz w:val="28"/>
          <w:szCs w:val="28"/>
        </w:rPr>
        <w:t>так как</w:t>
      </w:r>
      <w:r w:rsidRPr="0009422E">
        <w:rPr>
          <w:rFonts w:ascii="Times New Roman" w:hAnsi="Times New Roman"/>
          <w:sz w:val="28"/>
          <w:szCs w:val="28"/>
        </w:rPr>
        <w:t xml:space="preserve"> без плановой комплексной системы благоустройства  </w:t>
      </w:r>
      <w:r>
        <w:rPr>
          <w:rFonts w:ascii="Times New Roman" w:hAnsi="Times New Roman"/>
          <w:sz w:val="28"/>
          <w:szCs w:val="28"/>
        </w:rPr>
        <w:t>Новоивановского</w:t>
      </w:r>
      <w:r w:rsidRPr="0009422E">
        <w:rPr>
          <w:rFonts w:ascii="Times New Roman" w:hAnsi="Times New Roman"/>
          <w:sz w:val="28"/>
          <w:szCs w:val="28"/>
        </w:rPr>
        <w:t xml:space="preserve"> сельского поселения Новопокровского района невозможно добиться  значимых результатов  в обеспечении комфортных  условий для деятельности и отдыха жителей поселения. Важна четкая согласованность деятельности  администрации, предприятий, учреждений  и населения, обеспечивающих  жизнедеятельность поселения и занимающихся благоустройством. </w:t>
      </w:r>
    </w:p>
    <w:p w:rsidR="009A1B72" w:rsidRPr="0009422E" w:rsidRDefault="009A1B72" w:rsidP="0009422E">
      <w:pPr>
        <w:ind w:firstLine="708"/>
        <w:jc w:val="both"/>
        <w:rPr>
          <w:rFonts w:ascii="Times New Roman" w:hAnsi="Times New Roman"/>
          <w:sz w:val="28"/>
          <w:szCs w:val="28"/>
        </w:rPr>
      </w:pPr>
      <w:r w:rsidRPr="0009422E">
        <w:rPr>
          <w:rFonts w:ascii="Times New Roman" w:hAnsi="Times New Roman"/>
          <w:sz w:val="28"/>
          <w:szCs w:val="28"/>
        </w:rPr>
        <w:t xml:space="preserve">Определение перспектив благоустройства  </w:t>
      </w:r>
      <w:r>
        <w:rPr>
          <w:rFonts w:ascii="Times New Roman" w:hAnsi="Times New Roman"/>
          <w:sz w:val="28"/>
          <w:szCs w:val="28"/>
        </w:rPr>
        <w:t>Новоивановского</w:t>
      </w:r>
      <w:r w:rsidRPr="0009422E">
        <w:rPr>
          <w:rFonts w:ascii="Times New Roman" w:hAnsi="Times New Roman"/>
          <w:sz w:val="28"/>
          <w:szCs w:val="28"/>
        </w:rPr>
        <w:t xml:space="preserve"> сельского поселения Новопокровского района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Концепцией, социально- экономического развития территории </w:t>
      </w:r>
      <w:r>
        <w:rPr>
          <w:rFonts w:ascii="Times New Roman" w:hAnsi="Times New Roman"/>
          <w:sz w:val="28"/>
          <w:szCs w:val="28"/>
        </w:rPr>
        <w:t>Новоивановского</w:t>
      </w:r>
      <w:r w:rsidRPr="0009422E">
        <w:rPr>
          <w:rFonts w:ascii="Times New Roman" w:hAnsi="Times New Roman"/>
          <w:sz w:val="28"/>
          <w:szCs w:val="28"/>
        </w:rPr>
        <w:t xml:space="preserve"> сельского поселения Новопокровского района,   определена  важнейшая составляющая  часть потенциала поселения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сельского поселения и повышение уровня жизни населения</w:t>
      </w:r>
      <w:r w:rsidRPr="0009422E">
        <w:rPr>
          <w:rStyle w:val="a0"/>
          <w:rFonts w:ascii="Times New Roman" w:hAnsi="Times New Roman"/>
          <w:sz w:val="28"/>
          <w:szCs w:val="28"/>
        </w:rPr>
        <w:t>.</w:t>
      </w:r>
      <w:r w:rsidRPr="0009422E">
        <w:rPr>
          <w:rFonts w:ascii="Times New Roman" w:hAnsi="Times New Roman"/>
          <w:sz w:val="28"/>
          <w:szCs w:val="28"/>
        </w:rPr>
        <w:t xml:space="preserve"> Имеющиеся  объекты благоустройства</w:t>
      </w:r>
      <w:r>
        <w:rPr>
          <w:rFonts w:ascii="Times New Roman" w:hAnsi="Times New Roman"/>
          <w:sz w:val="28"/>
          <w:szCs w:val="28"/>
        </w:rPr>
        <w:t>, расположенные на территории  Новоивановского</w:t>
      </w:r>
      <w:r w:rsidRPr="0009422E">
        <w:rPr>
          <w:rFonts w:ascii="Times New Roman" w:hAnsi="Times New Roman"/>
          <w:sz w:val="28"/>
          <w:szCs w:val="28"/>
        </w:rPr>
        <w:t xml:space="preserve"> сельского поселения Новопокровского района, не обеспечивают растущие потребности  и не удовлетворяют  современным требованиям, предъявляемым  к качеству среды  временного пребывания, а уровень износа  продолжает  увеличиваться. Низкий уровень  благоустройства  населенных пунктов  вызывает дополнительную социальну</w:t>
      </w:r>
      <w:r>
        <w:rPr>
          <w:rFonts w:ascii="Times New Roman" w:hAnsi="Times New Roman"/>
          <w:sz w:val="28"/>
          <w:szCs w:val="28"/>
        </w:rPr>
        <w:t>ю напряженность среди населения:</w:t>
      </w:r>
    </w:p>
    <w:p w:rsidR="009A1B72" w:rsidRPr="00520EE0" w:rsidRDefault="009A1B72" w:rsidP="0009422E">
      <w:pPr>
        <w:pStyle w:val="a6"/>
        <w:numPr>
          <w:ilvl w:val="0"/>
          <w:numId w:val="12"/>
        </w:numPr>
        <w:rPr>
          <w:rFonts w:ascii="Times New Roman" w:hAnsi="Times New Roman" w:cs="Times New Roman"/>
          <w:sz w:val="28"/>
          <w:szCs w:val="28"/>
        </w:rPr>
      </w:pPr>
      <w:r w:rsidRPr="00520EE0">
        <w:rPr>
          <w:rFonts w:ascii="Times New Roman" w:hAnsi="Times New Roman" w:cs="Times New Roman"/>
          <w:sz w:val="28"/>
          <w:szCs w:val="28"/>
        </w:rPr>
        <w:t xml:space="preserve">Количество муниципальных территорий  общего пользования -   </w:t>
      </w:r>
      <w:r>
        <w:rPr>
          <w:rFonts w:ascii="Times New Roman" w:hAnsi="Times New Roman" w:cs="Times New Roman"/>
          <w:sz w:val="28"/>
          <w:szCs w:val="28"/>
        </w:rPr>
        <w:t>4 ед.</w:t>
      </w:r>
      <w:r w:rsidRPr="00520EE0">
        <w:rPr>
          <w:rFonts w:ascii="Times New Roman" w:hAnsi="Times New Roman" w:cs="Times New Roman"/>
          <w:sz w:val="28"/>
          <w:szCs w:val="28"/>
        </w:rPr>
        <w:t xml:space="preserve">      </w:t>
      </w:r>
    </w:p>
    <w:p w:rsidR="009A1B72" w:rsidRPr="00520EE0" w:rsidRDefault="009A1B72" w:rsidP="0009422E">
      <w:pPr>
        <w:pStyle w:val="a6"/>
        <w:numPr>
          <w:ilvl w:val="0"/>
          <w:numId w:val="12"/>
        </w:numPr>
        <w:rPr>
          <w:rFonts w:ascii="Times New Roman" w:hAnsi="Times New Roman" w:cs="Times New Roman"/>
          <w:sz w:val="28"/>
          <w:szCs w:val="28"/>
        </w:rPr>
      </w:pPr>
      <w:r w:rsidRPr="00520EE0">
        <w:rPr>
          <w:rFonts w:ascii="Times New Roman" w:hAnsi="Times New Roman" w:cs="Times New Roman"/>
          <w:sz w:val="28"/>
          <w:szCs w:val="28"/>
        </w:rPr>
        <w:t xml:space="preserve">Доля благоустроенных  территорий </w:t>
      </w:r>
      <w:r>
        <w:rPr>
          <w:rFonts w:ascii="Times New Roman" w:hAnsi="Times New Roman" w:cs="Times New Roman"/>
          <w:sz w:val="28"/>
          <w:szCs w:val="28"/>
        </w:rPr>
        <w:t>общего пользования</w:t>
      </w:r>
      <w:r w:rsidRPr="00520EE0">
        <w:rPr>
          <w:rFonts w:ascii="Times New Roman" w:hAnsi="Times New Roman" w:cs="Times New Roman"/>
          <w:sz w:val="28"/>
          <w:szCs w:val="28"/>
        </w:rPr>
        <w:t xml:space="preserve"> от общего количества </w:t>
      </w:r>
      <w:r>
        <w:rPr>
          <w:rFonts w:ascii="Times New Roman" w:hAnsi="Times New Roman" w:cs="Times New Roman"/>
          <w:sz w:val="28"/>
          <w:szCs w:val="28"/>
        </w:rPr>
        <w:t>территорий общего пользования</w:t>
      </w:r>
      <w:r w:rsidRPr="00520EE0">
        <w:rPr>
          <w:rFonts w:ascii="Times New Roman" w:hAnsi="Times New Roman" w:cs="Times New Roman"/>
          <w:sz w:val="28"/>
          <w:szCs w:val="28"/>
        </w:rPr>
        <w:t xml:space="preserve"> –  </w:t>
      </w:r>
      <w:r>
        <w:rPr>
          <w:rFonts w:ascii="Times New Roman" w:hAnsi="Times New Roman" w:cs="Times New Roman"/>
          <w:sz w:val="28"/>
          <w:szCs w:val="28"/>
        </w:rPr>
        <w:t xml:space="preserve">0 </w:t>
      </w:r>
      <w:r w:rsidRPr="00520EE0">
        <w:rPr>
          <w:rFonts w:ascii="Times New Roman" w:hAnsi="Times New Roman" w:cs="Times New Roman"/>
          <w:sz w:val="28"/>
          <w:szCs w:val="28"/>
        </w:rPr>
        <w:t>%</w:t>
      </w:r>
    </w:p>
    <w:p w:rsidR="009A1B72" w:rsidRPr="00520EE0" w:rsidRDefault="009A1B72" w:rsidP="0009422E">
      <w:pPr>
        <w:pStyle w:val="a6"/>
        <w:numPr>
          <w:ilvl w:val="0"/>
          <w:numId w:val="12"/>
        </w:numPr>
        <w:rPr>
          <w:rFonts w:ascii="Times New Roman" w:hAnsi="Times New Roman" w:cs="Times New Roman"/>
          <w:sz w:val="28"/>
          <w:szCs w:val="28"/>
        </w:rPr>
      </w:pPr>
      <w:r w:rsidRPr="00520EE0">
        <w:rPr>
          <w:rFonts w:ascii="Times New Roman" w:hAnsi="Times New Roman" w:cs="Times New Roman"/>
          <w:sz w:val="28"/>
          <w:szCs w:val="28"/>
        </w:rPr>
        <w:t xml:space="preserve">Охват населения благоустроенными территориями </w:t>
      </w:r>
      <w:r>
        <w:rPr>
          <w:rFonts w:ascii="Times New Roman" w:hAnsi="Times New Roman" w:cs="Times New Roman"/>
          <w:sz w:val="28"/>
          <w:szCs w:val="28"/>
        </w:rPr>
        <w:t>общего пользования</w:t>
      </w:r>
      <w:r w:rsidRPr="00520EE0">
        <w:rPr>
          <w:rFonts w:ascii="Times New Roman" w:hAnsi="Times New Roman" w:cs="Times New Roman"/>
          <w:sz w:val="28"/>
          <w:szCs w:val="28"/>
        </w:rPr>
        <w:t xml:space="preserve"> от общей численности населения – </w:t>
      </w:r>
      <w:r>
        <w:rPr>
          <w:rFonts w:ascii="Times New Roman" w:hAnsi="Times New Roman" w:cs="Times New Roman"/>
          <w:sz w:val="28"/>
          <w:szCs w:val="28"/>
        </w:rPr>
        <w:t>0</w:t>
      </w:r>
      <w:r w:rsidRPr="00520EE0">
        <w:rPr>
          <w:rFonts w:ascii="Times New Roman" w:hAnsi="Times New Roman" w:cs="Times New Roman"/>
          <w:sz w:val="28"/>
          <w:szCs w:val="28"/>
        </w:rPr>
        <w:t xml:space="preserve"> %</w:t>
      </w:r>
    </w:p>
    <w:p w:rsidR="009A1B72" w:rsidRDefault="009A1B72" w:rsidP="00C83243">
      <w:pPr>
        <w:pStyle w:val="a6"/>
        <w:ind w:left="426" w:firstLine="0"/>
        <w:rPr>
          <w:rFonts w:ascii="Times New Roman" w:hAnsi="Times New Roman" w:cs="Times New Roman"/>
          <w:sz w:val="28"/>
          <w:szCs w:val="28"/>
        </w:rPr>
      </w:pPr>
    </w:p>
    <w:p w:rsidR="009A1B72" w:rsidRPr="0009422E" w:rsidRDefault="009A1B72" w:rsidP="0009422E">
      <w:pPr>
        <w:pStyle w:val="Heading1"/>
        <w:numPr>
          <w:ilvl w:val="0"/>
          <w:numId w:val="8"/>
        </w:numPr>
        <w:suppressAutoHyphens/>
        <w:jc w:val="both"/>
        <w:rPr>
          <w:sz w:val="28"/>
          <w:szCs w:val="28"/>
        </w:rPr>
      </w:pPr>
      <w:bookmarkStart w:id="2" w:name="sub_1002"/>
    </w:p>
    <w:p w:rsidR="009A1B72" w:rsidRPr="004B4F2D" w:rsidRDefault="009A1B72" w:rsidP="00520EE0">
      <w:pPr>
        <w:pStyle w:val="Heading1"/>
        <w:rPr>
          <w:sz w:val="28"/>
          <w:szCs w:val="28"/>
        </w:rPr>
      </w:pPr>
      <w:bookmarkStart w:id="3" w:name="sub_1200"/>
      <w:r w:rsidRPr="004B4F2D">
        <w:rPr>
          <w:sz w:val="28"/>
          <w:szCs w:val="28"/>
        </w:rPr>
        <w:t xml:space="preserve">2. Цели, задачи, сроки и этапы реализации </w:t>
      </w:r>
      <w:r>
        <w:rPr>
          <w:sz w:val="28"/>
          <w:szCs w:val="28"/>
        </w:rPr>
        <w:t>муниципальной</w:t>
      </w:r>
      <w:r w:rsidRPr="004B4F2D">
        <w:rPr>
          <w:sz w:val="28"/>
          <w:szCs w:val="28"/>
        </w:rPr>
        <w:t xml:space="preserve"> программы</w:t>
      </w:r>
    </w:p>
    <w:bookmarkEnd w:id="3"/>
    <w:p w:rsidR="009A1B72" w:rsidRPr="004B4F2D" w:rsidRDefault="009A1B72" w:rsidP="00520EE0">
      <w:pPr>
        <w:rPr>
          <w:rFonts w:ascii="Times New Roman" w:hAnsi="Times New Roman"/>
          <w:sz w:val="28"/>
          <w:szCs w:val="28"/>
        </w:rPr>
      </w:pPr>
    </w:p>
    <w:p w:rsidR="009A1B72" w:rsidRDefault="009A1B72" w:rsidP="00520EE0">
      <w:pPr>
        <w:snapToGrid w:val="0"/>
        <w:rPr>
          <w:sz w:val="28"/>
        </w:rPr>
      </w:pPr>
      <w:bookmarkStart w:id="4" w:name="sub_21"/>
      <w:r w:rsidRPr="004B4F2D">
        <w:rPr>
          <w:rFonts w:ascii="Times New Roman" w:hAnsi="Times New Roman"/>
          <w:sz w:val="28"/>
          <w:szCs w:val="28"/>
        </w:rPr>
        <w:t xml:space="preserve">Целью </w:t>
      </w:r>
      <w:r>
        <w:rPr>
          <w:rFonts w:ascii="Times New Roman" w:hAnsi="Times New Roman"/>
          <w:sz w:val="28"/>
          <w:szCs w:val="28"/>
        </w:rPr>
        <w:t>муниципальной</w:t>
      </w:r>
      <w:r w:rsidRPr="004B4F2D">
        <w:rPr>
          <w:rFonts w:ascii="Times New Roman" w:hAnsi="Times New Roman"/>
          <w:sz w:val="28"/>
          <w:szCs w:val="28"/>
        </w:rPr>
        <w:t xml:space="preserve"> программы является</w:t>
      </w:r>
      <w:r>
        <w:rPr>
          <w:rFonts w:ascii="Times New Roman" w:hAnsi="Times New Roman"/>
          <w:sz w:val="28"/>
          <w:szCs w:val="28"/>
        </w:rPr>
        <w:t xml:space="preserve"> </w:t>
      </w:r>
      <w:r w:rsidRPr="00F0102E">
        <w:rPr>
          <w:rFonts w:ascii="Times New Roman" w:hAnsi="Times New Roman"/>
          <w:sz w:val="28"/>
          <w:szCs w:val="28"/>
        </w:rPr>
        <w:t>–</w:t>
      </w:r>
      <w:r>
        <w:rPr>
          <w:rFonts w:ascii="Times New Roman" w:hAnsi="Times New Roman"/>
          <w:sz w:val="28"/>
          <w:szCs w:val="28"/>
        </w:rPr>
        <w:t xml:space="preserve"> повышение качества и комфорта городской среды на территории Новоивановского сельского поселения Новопокровского района.</w:t>
      </w:r>
    </w:p>
    <w:p w:rsidR="009A1B72" w:rsidRPr="004B4F2D" w:rsidRDefault="009A1B72" w:rsidP="00520EE0">
      <w:pPr>
        <w:rPr>
          <w:rFonts w:ascii="Times New Roman" w:hAnsi="Times New Roman"/>
          <w:sz w:val="28"/>
          <w:szCs w:val="28"/>
        </w:rPr>
      </w:pPr>
      <w:bookmarkStart w:id="5" w:name="sub_22"/>
      <w:bookmarkEnd w:id="4"/>
      <w:r w:rsidRPr="004B4F2D">
        <w:rPr>
          <w:rFonts w:ascii="Times New Roman" w:hAnsi="Times New Roman"/>
          <w:sz w:val="28"/>
          <w:szCs w:val="28"/>
        </w:rPr>
        <w:t xml:space="preserve">Для достижения цели </w:t>
      </w:r>
      <w:r>
        <w:rPr>
          <w:rFonts w:ascii="Times New Roman" w:hAnsi="Times New Roman"/>
          <w:sz w:val="28"/>
          <w:szCs w:val="28"/>
        </w:rPr>
        <w:t>муниципальной</w:t>
      </w:r>
      <w:r w:rsidRPr="004B4F2D">
        <w:rPr>
          <w:rFonts w:ascii="Times New Roman" w:hAnsi="Times New Roman"/>
          <w:sz w:val="28"/>
          <w:szCs w:val="28"/>
        </w:rPr>
        <w:t xml:space="preserve"> программы необходимо будет реализовывать задачи:</w:t>
      </w:r>
    </w:p>
    <w:bookmarkEnd w:id="5"/>
    <w:p w:rsidR="009A1B72" w:rsidRDefault="009A1B72" w:rsidP="00373CCA">
      <w:pPr>
        <w:jc w:val="both"/>
        <w:rPr>
          <w:rFonts w:ascii="Times New Roman" w:hAnsi="Times New Roman"/>
          <w:sz w:val="28"/>
          <w:szCs w:val="28"/>
        </w:rPr>
      </w:pPr>
      <w:r>
        <w:rPr>
          <w:rFonts w:ascii="Times New Roman" w:hAnsi="Times New Roman"/>
          <w:sz w:val="28"/>
          <w:szCs w:val="28"/>
        </w:rPr>
        <w:t>-обеспечение формирования единого облика муниципального образования</w:t>
      </w:r>
    </w:p>
    <w:p w:rsidR="009A1B72" w:rsidRDefault="009A1B72" w:rsidP="00373CCA">
      <w:pPr>
        <w:jc w:val="both"/>
        <w:rPr>
          <w:rFonts w:ascii="Times New Roman" w:hAnsi="Times New Roman"/>
          <w:sz w:val="28"/>
          <w:szCs w:val="28"/>
        </w:rPr>
      </w:pPr>
      <w:r>
        <w:rPr>
          <w:rFonts w:ascii="Times New Roman" w:hAnsi="Times New Roman"/>
          <w:sz w:val="28"/>
          <w:szCs w:val="28"/>
        </w:rPr>
        <w:t>-обеспечение создания, содержания и развития объектов благоустройства на территории муниципального образования,</w:t>
      </w:r>
    </w:p>
    <w:p w:rsidR="009A1B72" w:rsidRPr="004B4F2D" w:rsidRDefault="009A1B72" w:rsidP="00373CCA">
      <w:pPr>
        <w:rPr>
          <w:rFonts w:ascii="Times New Roman" w:hAnsi="Times New Roman"/>
          <w:sz w:val="28"/>
          <w:szCs w:val="28"/>
        </w:rPr>
      </w:pPr>
      <w:r>
        <w:rPr>
          <w:rFonts w:ascii="Times New Roman" w:hAnsi="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9A1B72" w:rsidRDefault="009A1B72" w:rsidP="00520EE0">
      <w:pPr>
        <w:rPr>
          <w:rFonts w:ascii="Times New Roman" w:hAnsi="Times New Roman"/>
          <w:sz w:val="28"/>
          <w:szCs w:val="28"/>
        </w:rPr>
      </w:pPr>
      <w:r w:rsidRPr="004B4F2D">
        <w:rPr>
          <w:rFonts w:ascii="Times New Roman" w:hAnsi="Times New Roman"/>
          <w:sz w:val="28"/>
          <w:szCs w:val="28"/>
        </w:rPr>
        <w:t xml:space="preserve">Реализацию </w:t>
      </w:r>
      <w:r>
        <w:rPr>
          <w:rFonts w:ascii="Times New Roman" w:hAnsi="Times New Roman"/>
          <w:sz w:val="28"/>
          <w:szCs w:val="28"/>
        </w:rPr>
        <w:t>муниципальной</w:t>
      </w:r>
      <w:r w:rsidRPr="004B4F2D">
        <w:rPr>
          <w:rFonts w:ascii="Times New Roman" w:hAnsi="Times New Roman"/>
          <w:sz w:val="28"/>
          <w:szCs w:val="28"/>
        </w:rPr>
        <w:t xml:space="preserve"> программы предполагается осуществить в период с 201</w:t>
      </w:r>
      <w:r>
        <w:rPr>
          <w:rFonts w:ascii="Times New Roman" w:hAnsi="Times New Roman"/>
          <w:sz w:val="28"/>
          <w:szCs w:val="28"/>
        </w:rPr>
        <w:t>8</w:t>
      </w:r>
      <w:r w:rsidRPr="004B4F2D">
        <w:rPr>
          <w:rFonts w:ascii="Times New Roman" w:hAnsi="Times New Roman"/>
          <w:sz w:val="28"/>
          <w:szCs w:val="28"/>
        </w:rPr>
        <w:t xml:space="preserve"> по 20</w:t>
      </w:r>
      <w:r>
        <w:rPr>
          <w:rFonts w:ascii="Times New Roman" w:hAnsi="Times New Roman"/>
          <w:sz w:val="28"/>
          <w:szCs w:val="28"/>
        </w:rPr>
        <w:t>22</w:t>
      </w:r>
      <w:r w:rsidRPr="004B4F2D">
        <w:rPr>
          <w:rFonts w:ascii="Times New Roman" w:hAnsi="Times New Roman"/>
          <w:sz w:val="28"/>
          <w:szCs w:val="28"/>
        </w:rPr>
        <w:t xml:space="preserve"> годы.</w:t>
      </w:r>
    </w:p>
    <w:p w:rsidR="009A1B72" w:rsidRPr="0009422E" w:rsidRDefault="009A1B72" w:rsidP="0009422E">
      <w:pPr>
        <w:jc w:val="both"/>
        <w:rPr>
          <w:rFonts w:ascii="Times New Roman" w:hAnsi="Times New Roman"/>
          <w:sz w:val="28"/>
          <w:szCs w:val="28"/>
        </w:rPr>
      </w:pPr>
    </w:p>
    <w:bookmarkEnd w:id="2"/>
    <w:p w:rsidR="009A1B72" w:rsidRPr="0009422E" w:rsidRDefault="009A1B72" w:rsidP="0009422E">
      <w:pPr>
        <w:ind w:firstLine="708"/>
        <w:jc w:val="both"/>
        <w:rPr>
          <w:rFonts w:ascii="Times New Roman" w:hAnsi="Times New Roman"/>
          <w:sz w:val="28"/>
          <w:szCs w:val="28"/>
        </w:rPr>
      </w:pPr>
      <w:r w:rsidRPr="0009422E">
        <w:rPr>
          <w:rFonts w:ascii="Times New Roman" w:hAnsi="Times New Roman"/>
          <w:sz w:val="28"/>
          <w:szCs w:val="28"/>
        </w:rPr>
        <w:t xml:space="preserve"> </w:t>
      </w:r>
    </w:p>
    <w:p w:rsidR="009A1B72" w:rsidRPr="0009422E" w:rsidRDefault="009A1B72" w:rsidP="0009422E">
      <w:pPr>
        <w:rPr>
          <w:rFonts w:ascii="Times New Roman" w:hAnsi="Times New Roman"/>
          <w:sz w:val="28"/>
          <w:szCs w:val="28"/>
        </w:rPr>
        <w:sectPr w:rsidR="009A1B72" w:rsidRPr="0009422E">
          <w:footnotePr>
            <w:pos w:val="beneathText"/>
          </w:footnotePr>
          <w:pgSz w:w="11905" w:h="16837"/>
          <w:pgMar w:top="1134" w:right="567" w:bottom="1134" w:left="1701" w:header="720" w:footer="720" w:gutter="0"/>
          <w:cols w:space="720"/>
          <w:docGrid w:linePitch="360"/>
        </w:sectPr>
      </w:pPr>
    </w:p>
    <w:p w:rsidR="009A1B72" w:rsidRPr="004B4F2D" w:rsidRDefault="009A1B72" w:rsidP="00520EE0">
      <w:pPr>
        <w:pStyle w:val="Heading1"/>
        <w:rPr>
          <w:sz w:val="28"/>
          <w:szCs w:val="28"/>
        </w:rPr>
      </w:pPr>
      <w:r w:rsidRPr="004B4F2D">
        <w:rPr>
          <w:sz w:val="28"/>
          <w:szCs w:val="28"/>
        </w:rPr>
        <w:t xml:space="preserve">3.Перечень отдельных мероприятий </w:t>
      </w:r>
      <w:r>
        <w:rPr>
          <w:sz w:val="28"/>
          <w:szCs w:val="28"/>
        </w:rPr>
        <w:t>муниципальной</w:t>
      </w:r>
      <w:r w:rsidRPr="004B4F2D">
        <w:rPr>
          <w:sz w:val="28"/>
          <w:szCs w:val="28"/>
        </w:rPr>
        <w:t xml:space="preserve"> программы</w:t>
      </w:r>
    </w:p>
    <w:p w:rsidR="009A1B72" w:rsidRPr="004B4F2D" w:rsidRDefault="009A1B72" w:rsidP="00520EE0">
      <w:pPr>
        <w:rPr>
          <w:rFonts w:ascii="Times New Roman" w:hAnsi="Times New Roman"/>
          <w:sz w:val="28"/>
          <w:szCs w:val="28"/>
        </w:rPr>
      </w:pPr>
    </w:p>
    <w:tbl>
      <w:tblPr>
        <w:tblW w:w="152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640"/>
        <w:gridCol w:w="2280"/>
        <w:gridCol w:w="1540"/>
        <w:gridCol w:w="800"/>
        <w:gridCol w:w="840"/>
        <w:gridCol w:w="1020"/>
        <w:gridCol w:w="840"/>
        <w:gridCol w:w="1015"/>
        <w:gridCol w:w="966"/>
        <w:gridCol w:w="2507"/>
      </w:tblGrid>
      <w:tr w:rsidR="009A1B72" w:rsidRPr="004B4F2D" w:rsidTr="001C7B42">
        <w:tc>
          <w:tcPr>
            <w:tcW w:w="15288" w:type="dxa"/>
            <w:gridSpan w:val="11"/>
            <w:tcBorders>
              <w:top w:val="nil"/>
              <w:left w:val="nil"/>
              <w:bottom w:val="single" w:sz="4" w:space="0" w:color="auto"/>
              <w:right w:val="nil"/>
            </w:tcBorders>
          </w:tcPr>
          <w:p w:rsidR="009A1B72" w:rsidRPr="004B4F2D" w:rsidRDefault="009A1B72" w:rsidP="00037588">
            <w:pPr>
              <w:pStyle w:val="ab"/>
              <w:jc w:val="right"/>
              <w:rPr>
                <w:rFonts w:ascii="Times New Roman" w:hAnsi="Times New Roman" w:cs="Times New Roman"/>
                <w:sz w:val="28"/>
                <w:szCs w:val="28"/>
              </w:rPr>
            </w:pPr>
            <w:r w:rsidRPr="004B4F2D">
              <w:rPr>
                <w:rFonts w:ascii="Times New Roman" w:hAnsi="Times New Roman" w:cs="Times New Roman"/>
                <w:sz w:val="28"/>
                <w:szCs w:val="28"/>
              </w:rPr>
              <w:t>тыс. рублей</w:t>
            </w:r>
          </w:p>
        </w:tc>
      </w:tr>
      <w:tr w:rsidR="009A1B72" w:rsidRPr="004B4F2D" w:rsidTr="001C7B42">
        <w:tc>
          <w:tcPr>
            <w:tcW w:w="840" w:type="dxa"/>
            <w:vMerge w:val="restart"/>
            <w:tcBorders>
              <w:top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N</w:t>
            </w:r>
            <w:r w:rsidRPr="004B4F2D">
              <w:rPr>
                <w:rFonts w:ascii="Times New Roman" w:hAnsi="Times New Roman" w:cs="Times New Roman"/>
                <w:sz w:val="28"/>
                <w:szCs w:val="28"/>
              </w:rPr>
              <w:br/>
              <w:t>п/п</w:t>
            </w:r>
          </w:p>
        </w:tc>
        <w:tc>
          <w:tcPr>
            <w:tcW w:w="2640" w:type="dxa"/>
            <w:vMerge w:val="restart"/>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Наименование мероприятия</w:t>
            </w:r>
          </w:p>
        </w:tc>
        <w:tc>
          <w:tcPr>
            <w:tcW w:w="2280" w:type="dxa"/>
            <w:vMerge w:val="restart"/>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Источник финансирования</w:t>
            </w:r>
          </w:p>
        </w:tc>
        <w:tc>
          <w:tcPr>
            <w:tcW w:w="1540" w:type="dxa"/>
            <w:vMerge w:val="restart"/>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Объем финансирования, всего</w:t>
            </w:r>
          </w:p>
        </w:tc>
        <w:tc>
          <w:tcPr>
            <w:tcW w:w="5481" w:type="dxa"/>
            <w:gridSpan w:val="6"/>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В том числе</w:t>
            </w:r>
          </w:p>
        </w:tc>
        <w:tc>
          <w:tcPr>
            <w:tcW w:w="2507" w:type="dxa"/>
            <w:vMerge w:val="restart"/>
            <w:tcBorders>
              <w:top w:val="single" w:sz="4" w:space="0" w:color="auto"/>
              <w:left w:val="single" w:sz="4" w:space="0" w:color="auto"/>
              <w:bottom w:val="single" w:sz="4" w:space="0" w:color="auto"/>
            </w:tcBorders>
          </w:tcPr>
          <w:p w:rsidR="009A1B72" w:rsidRPr="004B4F2D" w:rsidRDefault="009A1B72" w:rsidP="00037588">
            <w:pPr>
              <w:pStyle w:val="ab"/>
              <w:jc w:val="center"/>
              <w:rPr>
                <w:rFonts w:ascii="Times New Roman" w:hAnsi="Times New Roman" w:cs="Times New Roman"/>
                <w:sz w:val="28"/>
                <w:szCs w:val="28"/>
              </w:rPr>
            </w:pPr>
            <w:r>
              <w:rPr>
                <w:rFonts w:ascii="Times New Roman" w:hAnsi="Times New Roman" w:cs="Times New Roman"/>
                <w:sz w:val="28"/>
                <w:szCs w:val="28"/>
              </w:rPr>
              <w:t>Исполнитель</w:t>
            </w:r>
            <w:r w:rsidRPr="004B4F2D">
              <w:rPr>
                <w:rFonts w:ascii="Times New Roman" w:hAnsi="Times New Roman" w:cs="Times New Roman"/>
                <w:sz w:val="28"/>
                <w:szCs w:val="28"/>
              </w:rPr>
              <w:t>, ответственный за выполнение мероприятия</w:t>
            </w:r>
          </w:p>
        </w:tc>
      </w:tr>
      <w:tr w:rsidR="009A1B72" w:rsidRPr="004B4F2D" w:rsidTr="001C7B42">
        <w:tc>
          <w:tcPr>
            <w:tcW w:w="840" w:type="dxa"/>
            <w:vMerge/>
            <w:tcBorders>
              <w:top w:val="single" w:sz="4" w:space="0" w:color="auto"/>
              <w:bottom w:val="single" w:sz="4" w:space="0" w:color="auto"/>
              <w:right w:val="single" w:sz="4" w:space="0" w:color="auto"/>
            </w:tcBorders>
          </w:tcPr>
          <w:p w:rsidR="009A1B72" w:rsidRPr="004B4F2D" w:rsidRDefault="009A1B72" w:rsidP="00037588">
            <w:pPr>
              <w:pStyle w:val="ab"/>
              <w:rPr>
                <w:rFonts w:ascii="Times New Roman" w:hAnsi="Times New Roman" w:cs="Times New Roman"/>
                <w:sz w:val="28"/>
                <w:szCs w:val="28"/>
              </w:rPr>
            </w:pPr>
          </w:p>
        </w:tc>
        <w:tc>
          <w:tcPr>
            <w:tcW w:w="2640" w:type="dxa"/>
            <w:vMerge/>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rPr>
                <w:rFonts w:ascii="Times New Roman" w:hAnsi="Times New Roman" w:cs="Times New Roman"/>
                <w:sz w:val="28"/>
                <w:szCs w:val="28"/>
              </w:rPr>
            </w:pPr>
          </w:p>
        </w:tc>
        <w:tc>
          <w:tcPr>
            <w:tcW w:w="800"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5</w:t>
            </w:r>
            <w:r w:rsidRPr="004B4F2D">
              <w:rPr>
                <w:rFonts w:ascii="Times New Roman" w:hAnsi="Times New Roman" w:cs="Times New Roman"/>
                <w:sz w:val="28"/>
                <w:szCs w:val="28"/>
              </w:rPr>
              <w:t xml:space="preserve"> год</w:t>
            </w:r>
          </w:p>
        </w:tc>
        <w:tc>
          <w:tcPr>
            <w:tcW w:w="840"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6</w:t>
            </w:r>
            <w:r w:rsidRPr="004B4F2D">
              <w:rPr>
                <w:rFonts w:ascii="Times New Roman" w:hAnsi="Times New Roman" w:cs="Times New Roman"/>
                <w:sz w:val="28"/>
                <w:szCs w:val="28"/>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7</w:t>
            </w:r>
            <w:r w:rsidRPr="004B4F2D">
              <w:rPr>
                <w:rFonts w:ascii="Times New Roman" w:hAnsi="Times New Roman" w:cs="Times New Roman"/>
                <w:sz w:val="28"/>
                <w:szCs w:val="28"/>
              </w:rPr>
              <w:t xml:space="preserve"> год</w:t>
            </w:r>
          </w:p>
        </w:tc>
        <w:tc>
          <w:tcPr>
            <w:tcW w:w="840"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8</w:t>
            </w:r>
            <w:r w:rsidRPr="004B4F2D">
              <w:rPr>
                <w:rFonts w:ascii="Times New Roman" w:hAnsi="Times New Roman" w:cs="Times New Roman"/>
                <w:sz w:val="28"/>
                <w:szCs w:val="28"/>
              </w:rPr>
              <w:t xml:space="preserve"> год</w:t>
            </w:r>
          </w:p>
        </w:tc>
        <w:tc>
          <w:tcPr>
            <w:tcW w:w="1015"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9</w:t>
            </w:r>
            <w:r w:rsidRPr="004B4F2D">
              <w:rPr>
                <w:rFonts w:ascii="Times New Roman" w:hAnsi="Times New Roman" w:cs="Times New Roman"/>
                <w:sz w:val="28"/>
                <w:szCs w:val="28"/>
              </w:rPr>
              <w:t xml:space="preserve"> год</w:t>
            </w:r>
          </w:p>
        </w:tc>
        <w:tc>
          <w:tcPr>
            <w:tcW w:w="966" w:type="dxa"/>
            <w:tcBorders>
              <w:top w:val="single" w:sz="4" w:space="0" w:color="auto"/>
              <w:left w:val="single" w:sz="4" w:space="0" w:color="auto"/>
              <w:bottom w:val="single" w:sz="4" w:space="0" w:color="auto"/>
              <w:right w:val="single" w:sz="4" w:space="0" w:color="auto"/>
            </w:tcBorders>
          </w:tcPr>
          <w:p w:rsidR="009A1B72" w:rsidRPr="004B4F2D" w:rsidRDefault="009A1B72" w:rsidP="00037588">
            <w:pPr>
              <w:pStyle w:val="ab"/>
              <w:jc w:val="center"/>
              <w:rPr>
                <w:rFonts w:ascii="Times New Roman" w:hAnsi="Times New Roman" w:cs="Times New Roman"/>
                <w:sz w:val="28"/>
                <w:szCs w:val="28"/>
              </w:rPr>
            </w:pPr>
            <w:r w:rsidRPr="004B4F2D">
              <w:rPr>
                <w:rFonts w:ascii="Times New Roman" w:hAnsi="Times New Roman" w:cs="Times New Roman"/>
                <w:sz w:val="28"/>
                <w:szCs w:val="28"/>
              </w:rPr>
              <w:t>20</w:t>
            </w:r>
            <w:r>
              <w:rPr>
                <w:rFonts w:ascii="Times New Roman" w:hAnsi="Times New Roman" w:cs="Times New Roman"/>
                <w:sz w:val="28"/>
                <w:szCs w:val="28"/>
              </w:rPr>
              <w:t>20</w:t>
            </w:r>
            <w:r w:rsidRPr="004B4F2D">
              <w:rPr>
                <w:rFonts w:ascii="Times New Roman" w:hAnsi="Times New Roman" w:cs="Times New Roman"/>
                <w:sz w:val="28"/>
                <w:szCs w:val="28"/>
              </w:rPr>
              <w:t xml:space="preserve"> год</w:t>
            </w:r>
          </w:p>
        </w:tc>
        <w:tc>
          <w:tcPr>
            <w:tcW w:w="2507" w:type="dxa"/>
            <w:vMerge/>
            <w:tcBorders>
              <w:top w:val="single" w:sz="4" w:space="0" w:color="auto"/>
              <w:left w:val="single" w:sz="4" w:space="0" w:color="auto"/>
              <w:bottom w:val="single" w:sz="4" w:space="0" w:color="auto"/>
            </w:tcBorders>
          </w:tcPr>
          <w:p w:rsidR="009A1B72" w:rsidRPr="004B4F2D" w:rsidRDefault="009A1B72" w:rsidP="00037588">
            <w:pPr>
              <w:pStyle w:val="ab"/>
              <w:rPr>
                <w:rFonts w:ascii="Times New Roman" w:hAnsi="Times New Roman" w:cs="Times New Roman"/>
                <w:sz w:val="28"/>
                <w:szCs w:val="28"/>
              </w:rPr>
            </w:pPr>
          </w:p>
        </w:tc>
      </w:tr>
      <w:tr w:rsidR="009A1B72" w:rsidRPr="004B4F2D" w:rsidTr="001C7B42">
        <w:tc>
          <w:tcPr>
            <w:tcW w:w="840" w:type="dxa"/>
            <w:tcBorders>
              <w:top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1</w:t>
            </w:r>
          </w:p>
        </w:tc>
        <w:tc>
          <w:tcPr>
            <w:tcW w:w="264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2</w:t>
            </w:r>
          </w:p>
        </w:tc>
        <w:tc>
          <w:tcPr>
            <w:tcW w:w="228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3</w:t>
            </w:r>
          </w:p>
        </w:tc>
        <w:tc>
          <w:tcPr>
            <w:tcW w:w="154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4</w:t>
            </w:r>
          </w:p>
        </w:tc>
        <w:tc>
          <w:tcPr>
            <w:tcW w:w="80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5</w:t>
            </w:r>
          </w:p>
        </w:tc>
        <w:tc>
          <w:tcPr>
            <w:tcW w:w="84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6</w:t>
            </w:r>
          </w:p>
        </w:tc>
        <w:tc>
          <w:tcPr>
            <w:tcW w:w="102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7</w:t>
            </w:r>
          </w:p>
        </w:tc>
        <w:tc>
          <w:tcPr>
            <w:tcW w:w="840"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8</w:t>
            </w:r>
          </w:p>
        </w:tc>
        <w:tc>
          <w:tcPr>
            <w:tcW w:w="1015"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9</w:t>
            </w:r>
          </w:p>
        </w:tc>
        <w:tc>
          <w:tcPr>
            <w:tcW w:w="966" w:type="dxa"/>
            <w:tcBorders>
              <w:top w:val="single" w:sz="4" w:space="0" w:color="auto"/>
              <w:left w:val="single" w:sz="4" w:space="0" w:color="auto"/>
              <w:bottom w:val="single" w:sz="4" w:space="0" w:color="auto"/>
              <w:right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10</w:t>
            </w:r>
          </w:p>
        </w:tc>
        <w:tc>
          <w:tcPr>
            <w:tcW w:w="2507" w:type="dxa"/>
            <w:tcBorders>
              <w:top w:val="single" w:sz="4" w:space="0" w:color="auto"/>
              <w:left w:val="single" w:sz="4" w:space="0" w:color="auto"/>
              <w:bottom w:val="single" w:sz="4" w:space="0" w:color="auto"/>
            </w:tcBorders>
          </w:tcPr>
          <w:p w:rsidR="009A1B72" w:rsidRPr="00EE6FF9" w:rsidRDefault="009A1B72" w:rsidP="00037588">
            <w:pPr>
              <w:pStyle w:val="ab"/>
              <w:jc w:val="center"/>
              <w:rPr>
                <w:rFonts w:ascii="Times New Roman" w:hAnsi="Times New Roman" w:cs="Times New Roman"/>
                <w:sz w:val="16"/>
                <w:szCs w:val="16"/>
              </w:rPr>
            </w:pPr>
            <w:r w:rsidRPr="00EE6FF9">
              <w:rPr>
                <w:rFonts w:ascii="Times New Roman" w:hAnsi="Times New Roman" w:cs="Times New Roman"/>
                <w:sz w:val="16"/>
                <w:szCs w:val="16"/>
              </w:rPr>
              <w:t>11</w:t>
            </w:r>
          </w:p>
        </w:tc>
      </w:tr>
      <w:tr w:rsidR="009A1B72" w:rsidRPr="004B4F2D" w:rsidTr="001C7B42">
        <w:tc>
          <w:tcPr>
            <w:tcW w:w="15288" w:type="dxa"/>
            <w:gridSpan w:val="11"/>
            <w:tcBorders>
              <w:top w:val="single" w:sz="4" w:space="0" w:color="auto"/>
              <w:bottom w:val="single" w:sz="4" w:space="0" w:color="auto"/>
            </w:tcBorders>
          </w:tcPr>
          <w:p w:rsidR="009A1B72" w:rsidRPr="004B4F2D" w:rsidRDefault="009A1B72" w:rsidP="00037588">
            <w:pPr>
              <w:pStyle w:val="Heading1"/>
              <w:rPr>
                <w:sz w:val="28"/>
                <w:szCs w:val="28"/>
              </w:rPr>
            </w:pPr>
            <w:r w:rsidRPr="00D955A5">
              <w:t>1.</w:t>
            </w:r>
            <w:r w:rsidRPr="00067D02">
              <w:t xml:space="preserve"> </w:t>
            </w:r>
            <w:r>
              <w:rPr>
                <w:sz w:val="28"/>
                <w:szCs w:val="28"/>
              </w:rPr>
              <w:t>Обеспечение создания, содержания и развития объектов благоустройства на территории муниципального образования</w:t>
            </w:r>
          </w:p>
        </w:tc>
      </w:tr>
      <w:tr w:rsidR="009A1B72" w:rsidRPr="004B4F2D" w:rsidTr="001C7B42">
        <w:trPr>
          <w:trHeight w:val="900"/>
        </w:trPr>
        <w:tc>
          <w:tcPr>
            <w:tcW w:w="840" w:type="dxa"/>
            <w:vMerge w:val="restart"/>
            <w:tcBorders>
              <w:top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1.1</w:t>
            </w:r>
          </w:p>
        </w:tc>
        <w:tc>
          <w:tcPr>
            <w:tcW w:w="2640" w:type="dxa"/>
            <w:vMerge w:val="restart"/>
            <w:tcBorders>
              <w:top w:val="single" w:sz="4" w:space="0" w:color="auto"/>
              <w:left w:val="single" w:sz="4" w:space="0" w:color="auto"/>
              <w:right w:val="single" w:sz="4" w:space="0" w:color="auto"/>
            </w:tcBorders>
          </w:tcPr>
          <w:p w:rsidR="009A1B72" w:rsidRPr="00CE38F3" w:rsidRDefault="009A1B72" w:rsidP="00037588">
            <w:pPr>
              <w:pStyle w:val="a7"/>
              <w:rPr>
                <w:rFonts w:ascii="Times New Roman" w:hAnsi="Times New Roman" w:cs="Times New Roman"/>
              </w:rPr>
            </w:pPr>
            <w:r>
              <w:rPr>
                <w:rFonts w:ascii="Times New Roman" w:hAnsi="Times New Roman" w:cs="Times New Roman"/>
              </w:rPr>
              <w:t>Изготовление проектной документации</w:t>
            </w:r>
          </w:p>
        </w:tc>
        <w:tc>
          <w:tcPr>
            <w:tcW w:w="228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rPr>
                <w:sz w:val="24"/>
                <w:szCs w:val="24"/>
              </w:rPr>
            </w:pPr>
            <w:r w:rsidRPr="00CE38F3">
              <w:rPr>
                <w:rFonts w:ascii="Times New Roman" w:hAnsi="Times New Roman"/>
                <w:sz w:val="24"/>
                <w:szCs w:val="24"/>
              </w:rPr>
              <w:t>Бюджет</w:t>
            </w:r>
            <w:r>
              <w:rPr>
                <w:rFonts w:ascii="Times New Roman" w:hAnsi="Times New Roman"/>
                <w:sz w:val="24"/>
                <w:szCs w:val="24"/>
              </w:rPr>
              <w:t xml:space="preserve"> </w:t>
            </w:r>
            <w:r w:rsidRPr="00CE38F3">
              <w:rPr>
                <w:rFonts w:ascii="Times New Roman" w:hAnsi="Times New Roman"/>
                <w:sz w:val="24"/>
                <w:szCs w:val="24"/>
              </w:rPr>
              <w:t xml:space="preserve">поселения </w:t>
            </w:r>
          </w:p>
        </w:tc>
        <w:tc>
          <w:tcPr>
            <w:tcW w:w="15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300,0</w:t>
            </w:r>
          </w:p>
        </w:tc>
        <w:tc>
          <w:tcPr>
            <w:tcW w:w="80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102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1015"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966"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300,0</w:t>
            </w:r>
          </w:p>
        </w:tc>
        <w:tc>
          <w:tcPr>
            <w:tcW w:w="2507" w:type="dxa"/>
            <w:vMerge w:val="restart"/>
            <w:tcBorders>
              <w:top w:val="single" w:sz="4" w:space="0" w:color="auto"/>
              <w:left w:val="single" w:sz="4" w:space="0" w:color="auto"/>
            </w:tcBorders>
          </w:tcPr>
          <w:p w:rsidR="009A1B72" w:rsidRPr="00CE38F3" w:rsidRDefault="009A1B72" w:rsidP="00037588">
            <w:pPr>
              <w:pStyle w:val="a7"/>
              <w:rPr>
                <w:rFonts w:ascii="Times New Roman" w:hAnsi="Times New Roman" w:cs="Times New Roman"/>
              </w:rPr>
            </w:pPr>
            <w:r w:rsidRPr="00CE38F3">
              <w:rPr>
                <w:rFonts w:ascii="Times New Roman" w:hAnsi="Times New Roman" w:cs="Times New Roman"/>
              </w:rPr>
              <w:t>Администрация Новоивановского сельского поселения Новопокровского района</w:t>
            </w:r>
          </w:p>
        </w:tc>
      </w:tr>
      <w:tr w:rsidR="009A1B72" w:rsidRPr="004B4F2D" w:rsidTr="00F25B68">
        <w:trPr>
          <w:trHeight w:val="517"/>
        </w:trPr>
        <w:tc>
          <w:tcPr>
            <w:tcW w:w="840" w:type="dxa"/>
            <w:vMerge/>
            <w:tcBorders>
              <w:right w:val="single" w:sz="4" w:space="0" w:color="auto"/>
            </w:tcBorders>
          </w:tcPr>
          <w:p w:rsidR="009A1B72" w:rsidRPr="00CE38F3" w:rsidRDefault="009A1B72" w:rsidP="00037588">
            <w:pPr>
              <w:pStyle w:val="ab"/>
              <w:jc w:val="center"/>
              <w:rPr>
                <w:rFonts w:ascii="Times New Roman" w:hAnsi="Times New Roman" w:cs="Times New Roman"/>
              </w:rPr>
            </w:pPr>
          </w:p>
        </w:tc>
        <w:tc>
          <w:tcPr>
            <w:tcW w:w="2640" w:type="dxa"/>
            <w:vMerge/>
            <w:tcBorders>
              <w:left w:val="single" w:sz="4" w:space="0" w:color="auto"/>
              <w:right w:val="single" w:sz="4" w:space="0" w:color="auto"/>
            </w:tcBorders>
          </w:tcPr>
          <w:p w:rsidR="009A1B72" w:rsidRPr="00CE38F3" w:rsidRDefault="009A1B72" w:rsidP="00037588">
            <w:pPr>
              <w:pStyle w:val="a7"/>
              <w:rPr>
                <w:rFonts w:ascii="Times New Roman" w:hAnsi="Times New Roman" w:cs="Times New Roman"/>
              </w:rPr>
            </w:pPr>
          </w:p>
        </w:tc>
        <w:tc>
          <w:tcPr>
            <w:tcW w:w="2280" w:type="dxa"/>
            <w:tcBorders>
              <w:top w:val="single" w:sz="4" w:space="0" w:color="auto"/>
              <w:left w:val="single" w:sz="4" w:space="0" w:color="auto"/>
              <w:right w:val="single" w:sz="4" w:space="0" w:color="auto"/>
            </w:tcBorders>
          </w:tcPr>
          <w:p w:rsidR="009A1B72" w:rsidRPr="00CE38F3" w:rsidRDefault="009A1B72" w:rsidP="00037588">
            <w:pPr>
              <w:rPr>
                <w:rFonts w:ascii="Times New Roman" w:hAnsi="Times New Roman"/>
              </w:rPr>
            </w:pPr>
            <w:r>
              <w:rPr>
                <w:rFonts w:ascii="Times New Roman" w:hAnsi="Times New Roman"/>
              </w:rPr>
              <w:t>Краевой бюджет</w:t>
            </w:r>
          </w:p>
        </w:tc>
        <w:tc>
          <w:tcPr>
            <w:tcW w:w="1540"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800"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840"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1020"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840"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1015"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966" w:type="dxa"/>
            <w:tcBorders>
              <w:top w:val="single" w:sz="4" w:space="0" w:color="auto"/>
              <w:left w:val="single" w:sz="4" w:space="0" w:color="auto"/>
              <w:right w:val="single" w:sz="4" w:space="0" w:color="auto"/>
            </w:tcBorders>
          </w:tcPr>
          <w:p w:rsidR="009A1B72" w:rsidRDefault="009A1B72" w:rsidP="001C7B42">
            <w:pPr>
              <w:jc w:val="center"/>
            </w:pPr>
            <w:r w:rsidRPr="00B46F0B">
              <w:rPr>
                <w:rFonts w:ascii="Times New Roman" w:hAnsi="Times New Roman"/>
                <w:sz w:val="24"/>
                <w:szCs w:val="24"/>
              </w:rPr>
              <w:t>0,0</w:t>
            </w:r>
          </w:p>
        </w:tc>
        <w:tc>
          <w:tcPr>
            <w:tcW w:w="2507" w:type="dxa"/>
            <w:vMerge/>
            <w:tcBorders>
              <w:left w:val="single" w:sz="4" w:space="0" w:color="auto"/>
            </w:tcBorders>
          </w:tcPr>
          <w:p w:rsidR="009A1B72" w:rsidRPr="00CE38F3" w:rsidRDefault="009A1B72" w:rsidP="00037588">
            <w:pPr>
              <w:pStyle w:val="a7"/>
              <w:rPr>
                <w:rFonts w:ascii="Times New Roman" w:hAnsi="Times New Roman" w:cs="Times New Roman"/>
              </w:rPr>
            </w:pPr>
          </w:p>
        </w:tc>
      </w:tr>
      <w:tr w:rsidR="009A1B72" w:rsidRPr="004B4F2D" w:rsidTr="001C7B42">
        <w:tc>
          <w:tcPr>
            <w:tcW w:w="840" w:type="dxa"/>
            <w:vMerge w:val="restart"/>
            <w:tcBorders>
              <w:top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bookmarkStart w:id="6" w:name="sub_115"/>
            <w:r w:rsidRPr="00CE38F3">
              <w:rPr>
                <w:rFonts w:ascii="Times New Roman" w:hAnsi="Times New Roman" w:cs="Times New Roman"/>
              </w:rPr>
              <w:t>1.</w:t>
            </w:r>
            <w:bookmarkEnd w:id="6"/>
            <w:r w:rsidRPr="00CE38F3">
              <w:rPr>
                <w:rFonts w:ascii="Times New Roman" w:hAnsi="Times New Roman" w:cs="Times New Roman"/>
              </w:rPr>
              <w:t>2</w:t>
            </w:r>
          </w:p>
        </w:tc>
        <w:tc>
          <w:tcPr>
            <w:tcW w:w="2640" w:type="dxa"/>
            <w:vMerge w:val="restart"/>
            <w:tcBorders>
              <w:top w:val="single" w:sz="4" w:space="0" w:color="auto"/>
              <w:left w:val="single" w:sz="4" w:space="0" w:color="auto"/>
              <w:right w:val="single" w:sz="4" w:space="0" w:color="auto"/>
            </w:tcBorders>
          </w:tcPr>
          <w:p w:rsidR="009A1B72" w:rsidRPr="00CE38F3" w:rsidRDefault="009A1B72" w:rsidP="00037588">
            <w:pPr>
              <w:pStyle w:val="a7"/>
              <w:rPr>
                <w:rFonts w:ascii="Times New Roman" w:hAnsi="Times New Roman" w:cs="Times New Roman"/>
              </w:rPr>
            </w:pPr>
            <w:r>
              <w:rPr>
                <w:rFonts w:ascii="Times New Roman" w:hAnsi="Times New Roman" w:cs="Times New Roman"/>
              </w:rPr>
              <w:t>Оснащение территории общего пользования современными объектами благоустройства</w:t>
            </w:r>
            <w:r w:rsidRPr="00CE38F3">
              <w:rPr>
                <w:rFonts w:ascii="Times New Roman" w:hAnsi="Times New Roman" w:cs="Times New Roman"/>
              </w:rPr>
              <w:t xml:space="preserve"> </w:t>
            </w:r>
          </w:p>
        </w:tc>
        <w:tc>
          <w:tcPr>
            <w:tcW w:w="2280" w:type="dxa"/>
            <w:tcBorders>
              <w:top w:val="single" w:sz="4" w:space="0" w:color="auto"/>
              <w:left w:val="single" w:sz="4" w:space="0" w:color="auto"/>
              <w:bottom w:val="single" w:sz="4" w:space="0" w:color="auto"/>
              <w:right w:val="single" w:sz="4" w:space="0" w:color="auto"/>
            </w:tcBorders>
          </w:tcPr>
          <w:p w:rsidR="009A1B72" w:rsidRDefault="009A1B72" w:rsidP="00037588">
            <w:pPr>
              <w:pStyle w:val="a7"/>
              <w:rPr>
                <w:rFonts w:ascii="Times New Roman" w:hAnsi="Times New Roman" w:cs="Times New Roman"/>
              </w:rPr>
            </w:pPr>
            <w:r w:rsidRPr="00CE38F3">
              <w:rPr>
                <w:rFonts w:ascii="Times New Roman" w:hAnsi="Times New Roman" w:cs="Times New Roman"/>
              </w:rPr>
              <w:t>Бюджет</w:t>
            </w:r>
            <w:r>
              <w:rPr>
                <w:rFonts w:ascii="Times New Roman" w:hAnsi="Times New Roman" w:cs="Times New Roman"/>
              </w:rPr>
              <w:t xml:space="preserve"> </w:t>
            </w:r>
            <w:r w:rsidRPr="00CE38F3">
              <w:rPr>
                <w:rFonts w:ascii="Times New Roman" w:hAnsi="Times New Roman" w:cs="Times New Roman"/>
              </w:rPr>
              <w:t>поселения</w:t>
            </w:r>
          </w:p>
          <w:p w:rsidR="009A1B72" w:rsidRPr="00CE38F3" w:rsidRDefault="009A1B72" w:rsidP="00037588">
            <w:pPr>
              <w:pStyle w:val="a7"/>
              <w:rPr>
                <w:rFonts w:ascii="Times New Roman" w:hAnsi="Times New Roman" w:cs="Times New Roman"/>
              </w:rPr>
            </w:pPr>
            <w:r w:rsidRPr="00CE38F3">
              <w:rPr>
                <w:rFonts w:ascii="Times New Roman" w:hAnsi="Times New Roman" w:cs="Times New Roman"/>
              </w:rPr>
              <w:t xml:space="preserve"> </w:t>
            </w:r>
          </w:p>
        </w:tc>
        <w:tc>
          <w:tcPr>
            <w:tcW w:w="15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200,0</w:t>
            </w:r>
          </w:p>
        </w:tc>
        <w:tc>
          <w:tcPr>
            <w:tcW w:w="80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102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1015"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0,0</w:t>
            </w:r>
          </w:p>
        </w:tc>
        <w:tc>
          <w:tcPr>
            <w:tcW w:w="966"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b"/>
              <w:jc w:val="center"/>
              <w:rPr>
                <w:rFonts w:ascii="Times New Roman" w:hAnsi="Times New Roman" w:cs="Times New Roman"/>
              </w:rPr>
            </w:pPr>
            <w:r w:rsidRPr="00CE38F3">
              <w:rPr>
                <w:rFonts w:ascii="Times New Roman" w:hAnsi="Times New Roman" w:cs="Times New Roman"/>
              </w:rPr>
              <w:t>200,0</w:t>
            </w:r>
          </w:p>
        </w:tc>
        <w:tc>
          <w:tcPr>
            <w:tcW w:w="2507" w:type="dxa"/>
            <w:vMerge w:val="restart"/>
            <w:tcBorders>
              <w:top w:val="single" w:sz="4" w:space="0" w:color="auto"/>
              <w:left w:val="single" w:sz="4" w:space="0" w:color="auto"/>
            </w:tcBorders>
          </w:tcPr>
          <w:p w:rsidR="009A1B72" w:rsidRPr="00CE38F3" w:rsidRDefault="009A1B72" w:rsidP="00037588">
            <w:pPr>
              <w:pStyle w:val="ab"/>
              <w:rPr>
                <w:rFonts w:ascii="Times New Roman" w:hAnsi="Times New Roman" w:cs="Times New Roman"/>
              </w:rPr>
            </w:pPr>
            <w:r w:rsidRPr="00CE38F3">
              <w:rPr>
                <w:rFonts w:ascii="Times New Roman" w:hAnsi="Times New Roman" w:cs="Times New Roman"/>
              </w:rPr>
              <w:t>Администрация Новоивановского сельского поселения Новопокровского района</w:t>
            </w:r>
          </w:p>
        </w:tc>
      </w:tr>
      <w:tr w:rsidR="009A1B72" w:rsidRPr="004B4F2D" w:rsidTr="00915288">
        <w:trPr>
          <w:trHeight w:val="1030"/>
        </w:trPr>
        <w:tc>
          <w:tcPr>
            <w:tcW w:w="840" w:type="dxa"/>
            <w:vMerge/>
            <w:tcBorders>
              <w:right w:val="single" w:sz="4" w:space="0" w:color="auto"/>
            </w:tcBorders>
          </w:tcPr>
          <w:p w:rsidR="009A1B72" w:rsidRPr="00CE38F3" w:rsidRDefault="009A1B72" w:rsidP="00037588">
            <w:pPr>
              <w:pStyle w:val="ab"/>
              <w:jc w:val="center"/>
              <w:rPr>
                <w:rFonts w:ascii="Times New Roman" w:hAnsi="Times New Roman" w:cs="Times New Roman"/>
              </w:rPr>
            </w:pPr>
          </w:p>
        </w:tc>
        <w:tc>
          <w:tcPr>
            <w:tcW w:w="2640" w:type="dxa"/>
            <w:vMerge/>
            <w:tcBorders>
              <w:left w:val="single" w:sz="4" w:space="0" w:color="auto"/>
              <w:right w:val="single" w:sz="4" w:space="0" w:color="auto"/>
            </w:tcBorders>
          </w:tcPr>
          <w:p w:rsidR="009A1B72" w:rsidRPr="00CE38F3" w:rsidRDefault="009A1B72" w:rsidP="00037588">
            <w:pPr>
              <w:pStyle w:val="a7"/>
              <w:rPr>
                <w:rFonts w:ascii="Times New Roman" w:hAnsi="Times New Roman" w:cs="Times New Roman"/>
              </w:rPr>
            </w:pPr>
          </w:p>
        </w:tc>
        <w:tc>
          <w:tcPr>
            <w:tcW w:w="2280" w:type="dxa"/>
            <w:tcBorders>
              <w:top w:val="single" w:sz="4" w:space="0" w:color="auto"/>
              <w:left w:val="single" w:sz="4" w:space="0" w:color="auto"/>
              <w:right w:val="single" w:sz="4" w:space="0" w:color="auto"/>
            </w:tcBorders>
          </w:tcPr>
          <w:p w:rsidR="009A1B72" w:rsidRPr="00CE38F3" w:rsidRDefault="009A1B72" w:rsidP="00037588">
            <w:pPr>
              <w:rPr>
                <w:rFonts w:ascii="Times New Roman" w:hAnsi="Times New Roman"/>
              </w:rPr>
            </w:pPr>
            <w:r>
              <w:rPr>
                <w:rFonts w:ascii="Times New Roman" w:hAnsi="Times New Roman"/>
              </w:rPr>
              <w:t>Краевой бюджет</w:t>
            </w:r>
          </w:p>
        </w:tc>
        <w:tc>
          <w:tcPr>
            <w:tcW w:w="1540"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800"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840"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1020"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840"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1015"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966" w:type="dxa"/>
            <w:tcBorders>
              <w:top w:val="single" w:sz="4" w:space="0" w:color="auto"/>
              <w:left w:val="single" w:sz="4" w:space="0" w:color="auto"/>
              <w:right w:val="single" w:sz="4" w:space="0" w:color="auto"/>
            </w:tcBorders>
          </w:tcPr>
          <w:p w:rsidR="009A1B72" w:rsidRDefault="009A1B72" w:rsidP="001C7B42">
            <w:pPr>
              <w:jc w:val="center"/>
            </w:pPr>
            <w:r w:rsidRPr="008B5EF7">
              <w:rPr>
                <w:rFonts w:ascii="Times New Roman" w:hAnsi="Times New Roman"/>
                <w:sz w:val="24"/>
                <w:szCs w:val="24"/>
              </w:rPr>
              <w:t>0,0</w:t>
            </w:r>
          </w:p>
        </w:tc>
        <w:tc>
          <w:tcPr>
            <w:tcW w:w="2507" w:type="dxa"/>
            <w:vMerge/>
            <w:tcBorders>
              <w:left w:val="single" w:sz="4" w:space="0" w:color="auto"/>
            </w:tcBorders>
          </w:tcPr>
          <w:p w:rsidR="009A1B72" w:rsidRPr="00CE38F3" w:rsidRDefault="009A1B72" w:rsidP="00037588">
            <w:pPr>
              <w:pStyle w:val="ab"/>
              <w:rPr>
                <w:rFonts w:ascii="Times New Roman" w:hAnsi="Times New Roman" w:cs="Times New Roman"/>
              </w:rPr>
            </w:pPr>
          </w:p>
        </w:tc>
      </w:tr>
      <w:tr w:rsidR="009A1B72" w:rsidRPr="004B4F2D" w:rsidTr="001C7B42">
        <w:tc>
          <w:tcPr>
            <w:tcW w:w="3480" w:type="dxa"/>
            <w:gridSpan w:val="2"/>
            <w:tcBorders>
              <w:top w:val="single" w:sz="4" w:space="0" w:color="auto"/>
              <w:bottom w:val="single" w:sz="4" w:space="0" w:color="auto"/>
              <w:right w:val="single" w:sz="4" w:space="0" w:color="auto"/>
            </w:tcBorders>
          </w:tcPr>
          <w:p w:rsidR="009A1B72" w:rsidRPr="00CE38F3" w:rsidRDefault="009A1B72" w:rsidP="00037588">
            <w:pPr>
              <w:pStyle w:val="a7"/>
              <w:rPr>
                <w:rFonts w:ascii="Times New Roman" w:hAnsi="Times New Roman" w:cs="Times New Roman"/>
                <w:sz w:val="28"/>
                <w:szCs w:val="28"/>
              </w:rPr>
            </w:pPr>
            <w:bookmarkStart w:id="7" w:name="sub_110"/>
            <w:r w:rsidRPr="00CE38F3">
              <w:rPr>
                <w:rStyle w:val="ac"/>
                <w:rFonts w:ascii="Times New Roman" w:hAnsi="Times New Roman" w:cs="Times New Roman"/>
                <w:bCs/>
                <w:sz w:val="28"/>
                <w:szCs w:val="28"/>
              </w:rPr>
              <w:t>Итого по муниципальной программе</w:t>
            </w:r>
            <w:bookmarkEnd w:id="7"/>
          </w:p>
        </w:tc>
        <w:tc>
          <w:tcPr>
            <w:tcW w:w="228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a7"/>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Pr>
                <w:sz w:val="28"/>
                <w:szCs w:val="28"/>
              </w:rPr>
              <w:t>50</w:t>
            </w:r>
            <w:r w:rsidRPr="00CE38F3">
              <w:rPr>
                <w:sz w:val="28"/>
                <w:szCs w:val="28"/>
              </w:rPr>
              <w:t>0,0</w:t>
            </w:r>
          </w:p>
        </w:tc>
        <w:tc>
          <w:tcPr>
            <w:tcW w:w="80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sidRPr="00CE38F3">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sidRPr="00CE38F3">
              <w:rPr>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sidRPr="00CE38F3">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sidRPr="00CE38F3">
              <w:rPr>
                <w:sz w:val="28"/>
                <w:szCs w:val="28"/>
              </w:rPr>
              <w:t>0,0</w:t>
            </w:r>
          </w:p>
        </w:tc>
        <w:tc>
          <w:tcPr>
            <w:tcW w:w="1015"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sidRPr="00CE38F3">
              <w:rPr>
                <w:sz w:val="28"/>
                <w:szCs w:val="28"/>
              </w:rPr>
              <w:t>0,0</w:t>
            </w:r>
          </w:p>
        </w:tc>
        <w:tc>
          <w:tcPr>
            <w:tcW w:w="966" w:type="dxa"/>
            <w:tcBorders>
              <w:top w:val="single" w:sz="4" w:space="0" w:color="auto"/>
              <w:left w:val="single" w:sz="4" w:space="0" w:color="auto"/>
              <w:bottom w:val="single" w:sz="4" w:space="0" w:color="auto"/>
              <w:right w:val="single" w:sz="4" w:space="0" w:color="auto"/>
            </w:tcBorders>
          </w:tcPr>
          <w:p w:rsidR="009A1B72" w:rsidRPr="00CE38F3" w:rsidRDefault="009A1B72" w:rsidP="00037588">
            <w:pPr>
              <w:pStyle w:val="Heading1"/>
              <w:rPr>
                <w:sz w:val="28"/>
                <w:szCs w:val="28"/>
              </w:rPr>
            </w:pPr>
            <w:r>
              <w:rPr>
                <w:sz w:val="28"/>
                <w:szCs w:val="28"/>
              </w:rPr>
              <w:t>50</w:t>
            </w:r>
            <w:r w:rsidRPr="00CE38F3">
              <w:rPr>
                <w:sz w:val="28"/>
                <w:szCs w:val="28"/>
              </w:rPr>
              <w:t>0,0</w:t>
            </w:r>
          </w:p>
        </w:tc>
        <w:tc>
          <w:tcPr>
            <w:tcW w:w="2507" w:type="dxa"/>
            <w:tcBorders>
              <w:top w:val="single" w:sz="4" w:space="0" w:color="auto"/>
              <w:left w:val="single" w:sz="4" w:space="0" w:color="auto"/>
              <w:bottom w:val="single" w:sz="4" w:space="0" w:color="auto"/>
            </w:tcBorders>
          </w:tcPr>
          <w:p w:rsidR="009A1B72" w:rsidRPr="004B4F2D" w:rsidRDefault="009A1B72" w:rsidP="00037588">
            <w:pPr>
              <w:pStyle w:val="Heading1"/>
              <w:rPr>
                <w:sz w:val="28"/>
                <w:szCs w:val="28"/>
              </w:rPr>
            </w:pPr>
          </w:p>
        </w:tc>
      </w:tr>
    </w:tbl>
    <w:p w:rsidR="009A1B72" w:rsidRPr="004B4F2D" w:rsidRDefault="009A1B72" w:rsidP="00520EE0">
      <w:pPr>
        <w:rPr>
          <w:rFonts w:ascii="Times New Roman" w:hAnsi="Times New Roman"/>
          <w:sz w:val="28"/>
          <w:szCs w:val="28"/>
        </w:rPr>
      </w:pPr>
    </w:p>
    <w:p w:rsidR="009A1B72" w:rsidRDefault="009A1B72" w:rsidP="00520EE0">
      <w:pPr>
        <w:rPr>
          <w:rFonts w:ascii="Times New Roman" w:hAnsi="Times New Roman"/>
          <w:sz w:val="28"/>
          <w:szCs w:val="28"/>
        </w:rPr>
        <w:sectPr w:rsidR="009A1B72" w:rsidSect="00FC12D1">
          <w:pgSz w:w="16800" w:h="11900" w:orient="landscape"/>
          <w:pgMar w:top="1701" w:right="1134" w:bottom="851" w:left="1134" w:header="720" w:footer="720" w:gutter="0"/>
          <w:cols w:space="720"/>
          <w:noEndnote/>
        </w:sectPr>
      </w:pPr>
    </w:p>
    <w:p w:rsidR="009A1B72" w:rsidRPr="004B4F2D" w:rsidRDefault="009A1B72" w:rsidP="001C7B42">
      <w:pPr>
        <w:pStyle w:val="Heading1"/>
        <w:ind w:left="720" w:right="-907"/>
        <w:rPr>
          <w:sz w:val="28"/>
          <w:szCs w:val="28"/>
        </w:rPr>
      </w:pPr>
      <w:bookmarkStart w:id="8" w:name="sub_1400"/>
      <w:r w:rsidRPr="004B4F2D">
        <w:rPr>
          <w:sz w:val="28"/>
          <w:szCs w:val="28"/>
        </w:rPr>
        <w:t xml:space="preserve">4. Обоснование ресурсного обеспечения </w:t>
      </w:r>
      <w:r>
        <w:rPr>
          <w:sz w:val="28"/>
          <w:szCs w:val="28"/>
        </w:rPr>
        <w:t>муниципальной</w:t>
      </w:r>
      <w:r w:rsidRPr="004B4F2D">
        <w:rPr>
          <w:sz w:val="28"/>
          <w:szCs w:val="28"/>
        </w:rPr>
        <w:t xml:space="preserve"> программы</w:t>
      </w:r>
    </w:p>
    <w:bookmarkEnd w:id="8"/>
    <w:p w:rsidR="009A1B72" w:rsidRPr="004B4F2D" w:rsidRDefault="009A1B72" w:rsidP="001C7B42">
      <w:pPr>
        <w:ind w:left="720" w:right="-907"/>
        <w:rPr>
          <w:rFonts w:ascii="Times New Roman" w:hAnsi="Times New Roman"/>
          <w:sz w:val="28"/>
          <w:szCs w:val="28"/>
        </w:rPr>
      </w:pPr>
    </w:p>
    <w:p w:rsidR="009A1B72" w:rsidRPr="00BD2236" w:rsidRDefault="009A1B72" w:rsidP="001C7B42">
      <w:pPr>
        <w:rPr>
          <w:rFonts w:ascii="Times New Roman" w:hAnsi="Times New Roman"/>
          <w:sz w:val="28"/>
          <w:szCs w:val="28"/>
        </w:rPr>
      </w:pPr>
      <w:r w:rsidRPr="00BD2236">
        <w:rPr>
          <w:rFonts w:ascii="Times New Roman" w:hAnsi="Times New Roman"/>
          <w:sz w:val="28"/>
          <w:szCs w:val="28"/>
        </w:rPr>
        <w:t>Реализация программы предусматривается за счет средств краевого бюджета</w:t>
      </w:r>
      <w:r>
        <w:rPr>
          <w:rFonts w:ascii="Times New Roman" w:hAnsi="Times New Roman"/>
          <w:sz w:val="28"/>
          <w:szCs w:val="28"/>
        </w:rPr>
        <w:t xml:space="preserve"> и бюджета Новоивановского сельского поселения Новопокровского района</w:t>
      </w:r>
      <w:r w:rsidRPr="00BD2236">
        <w:rPr>
          <w:rFonts w:ascii="Times New Roman" w:hAnsi="Times New Roman"/>
          <w:sz w:val="28"/>
          <w:szCs w:val="28"/>
        </w:rPr>
        <w:t>.</w:t>
      </w:r>
    </w:p>
    <w:p w:rsidR="009A1B72" w:rsidRPr="00BD2236" w:rsidRDefault="009A1B72" w:rsidP="001C7B42">
      <w:pPr>
        <w:pStyle w:val="a7"/>
        <w:rPr>
          <w:rFonts w:ascii="Times New Roman" w:hAnsi="Times New Roman" w:cs="Times New Roman"/>
          <w:sz w:val="28"/>
          <w:szCs w:val="28"/>
        </w:rPr>
      </w:pPr>
      <w:r>
        <w:rPr>
          <w:rFonts w:ascii="Times New Roman" w:hAnsi="Times New Roman" w:cs="Times New Roman"/>
          <w:sz w:val="28"/>
          <w:szCs w:val="28"/>
        </w:rPr>
        <w:t xml:space="preserve">          О</w:t>
      </w:r>
      <w:r w:rsidRPr="00BD2236">
        <w:rPr>
          <w:rFonts w:ascii="Times New Roman" w:hAnsi="Times New Roman" w:cs="Times New Roman"/>
          <w:sz w:val="28"/>
          <w:szCs w:val="28"/>
        </w:rPr>
        <w:t>бщий объем финансирования подпрограммы составляет</w:t>
      </w:r>
      <w:r>
        <w:rPr>
          <w:rFonts w:ascii="Times New Roman" w:hAnsi="Times New Roman" w:cs="Times New Roman"/>
          <w:sz w:val="28"/>
          <w:szCs w:val="28"/>
        </w:rPr>
        <w:t xml:space="preserve"> 500,0</w:t>
      </w:r>
      <w:r w:rsidRPr="00BD2236">
        <w:rPr>
          <w:rFonts w:ascii="Times New Roman" w:hAnsi="Times New Roman" w:cs="Times New Roman"/>
          <w:sz w:val="28"/>
          <w:szCs w:val="28"/>
        </w:rPr>
        <w:t> тыс. рублей, в том числе:</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1357"/>
        <w:gridCol w:w="1098"/>
        <w:gridCol w:w="1068"/>
        <w:gridCol w:w="1046"/>
        <w:gridCol w:w="982"/>
        <w:gridCol w:w="1289"/>
      </w:tblGrid>
      <w:tr w:rsidR="009A1B72" w:rsidRPr="00A1403E" w:rsidTr="001F693C">
        <w:tc>
          <w:tcPr>
            <w:tcW w:w="9540" w:type="dxa"/>
            <w:gridSpan w:val="7"/>
            <w:tcBorders>
              <w:top w:val="nil"/>
              <w:left w:val="nil"/>
              <w:bottom w:val="nil"/>
              <w:right w:val="nil"/>
            </w:tcBorders>
          </w:tcPr>
          <w:p w:rsidR="009A1B72" w:rsidRPr="00A1403E" w:rsidRDefault="009A1B72" w:rsidP="00037588">
            <w:pPr>
              <w:pStyle w:val="ab"/>
              <w:jc w:val="right"/>
              <w:rPr>
                <w:rFonts w:ascii="Times New Roman" w:hAnsi="Times New Roman" w:cs="Times New Roman"/>
                <w:sz w:val="28"/>
                <w:szCs w:val="28"/>
              </w:rPr>
            </w:pPr>
          </w:p>
        </w:tc>
      </w:tr>
      <w:tr w:rsidR="009A1B72" w:rsidRPr="00A1403E" w:rsidTr="001F693C">
        <w:tc>
          <w:tcPr>
            <w:tcW w:w="2700" w:type="dxa"/>
            <w:vMerge w:val="restart"/>
            <w:tcBorders>
              <w:top w:val="single" w:sz="4" w:space="0" w:color="auto"/>
              <w:bottom w:val="single" w:sz="4" w:space="0" w:color="auto"/>
              <w:right w:val="single" w:sz="4" w:space="0" w:color="auto"/>
            </w:tcBorders>
          </w:tcPr>
          <w:p w:rsidR="009A1B72" w:rsidRPr="00A1403E" w:rsidRDefault="009A1B72" w:rsidP="00037588">
            <w:pPr>
              <w:pStyle w:val="ab"/>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1357" w:type="dxa"/>
            <w:vMerge w:val="restart"/>
            <w:tcBorders>
              <w:top w:val="single" w:sz="4" w:space="0" w:color="auto"/>
              <w:right w:val="single" w:sz="4" w:space="0" w:color="auto"/>
            </w:tcBorders>
          </w:tcPr>
          <w:p w:rsidR="009A1B72" w:rsidRPr="00A1403E" w:rsidRDefault="009A1B72" w:rsidP="00037588">
            <w:pPr>
              <w:pStyle w:val="ab"/>
              <w:jc w:val="center"/>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tc>
        <w:tc>
          <w:tcPr>
            <w:tcW w:w="5483" w:type="dxa"/>
            <w:gridSpan w:val="5"/>
            <w:tcBorders>
              <w:top w:val="single" w:sz="4" w:space="0" w:color="auto"/>
              <w:left w:val="single" w:sz="4" w:space="0" w:color="auto"/>
              <w:bottom w:val="single" w:sz="4" w:space="0" w:color="auto"/>
            </w:tcBorders>
          </w:tcPr>
          <w:p w:rsidR="009A1B72" w:rsidRPr="00A1403E" w:rsidRDefault="009A1B72" w:rsidP="00037588">
            <w:pPr>
              <w:pStyle w:val="ab"/>
              <w:jc w:val="center"/>
              <w:rPr>
                <w:rFonts w:ascii="Times New Roman" w:hAnsi="Times New Roman" w:cs="Times New Roman"/>
                <w:sz w:val="28"/>
                <w:szCs w:val="28"/>
              </w:rPr>
            </w:pPr>
            <w:r w:rsidRPr="00A1403E">
              <w:rPr>
                <w:rFonts w:ascii="Times New Roman" w:hAnsi="Times New Roman" w:cs="Times New Roman"/>
                <w:sz w:val="28"/>
                <w:szCs w:val="28"/>
              </w:rPr>
              <w:t>в том числе по годам (тыс. руб.)</w:t>
            </w:r>
          </w:p>
        </w:tc>
      </w:tr>
      <w:tr w:rsidR="009A1B72" w:rsidRPr="00A1403E" w:rsidTr="001F693C">
        <w:tc>
          <w:tcPr>
            <w:tcW w:w="2700" w:type="dxa"/>
            <w:vMerge/>
            <w:tcBorders>
              <w:top w:val="single" w:sz="4" w:space="0" w:color="auto"/>
              <w:bottom w:val="single" w:sz="4" w:space="0" w:color="auto"/>
              <w:right w:val="single" w:sz="4" w:space="0" w:color="auto"/>
            </w:tcBorders>
          </w:tcPr>
          <w:p w:rsidR="009A1B72" w:rsidRPr="00A1403E" w:rsidRDefault="009A1B72" w:rsidP="00037588">
            <w:pPr>
              <w:pStyle w:val="ab"/>
              <w:rPr>
                <w:rFonts w:ascii="Times New Roman" w:hAnsi="Times New Roman" w:cs="Times New Roman"/>
                <w:sz w:val="28"/>
                <w:szCs w:val="28"/>
              </w:rPr>
            </w:pPr>
          </w:p>
        </w:tc>
        <w:tc>
          <w:tcPr>
            <w:tcW w:w="1357" w:type="dxa"/>
            <w:vMerge/>
            <w:tcBorders>
              <w:bottom w:val="single" w:sz="4" w:space="0" w:color="auto"/>
              <w:right w:val="single" w:sz="4" w:space="0" w:color="auto"/>
            </w:tcBorders>
          </w:tcPr>
          <w:p w:rsidR="009A1B72" w:rsidRPr="00A1403E" w:rsidRDefault="009A1B72" w:rsidP="00037588">
            <w:pPr>
              <w:pStyle w:val="ab"/>
              <w:rPr>
                <w:rFonts w:ascii="Times New Roman" w:hAnsi="Times New Roman" w:cs="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9A1B72" w:rsidRDefault="009A1B72" w:rsidP="00037588">
            <w:pPr>
              <w:pStyle w:val="ab"/>
              <w:jc w:val="center"/>
              <w:rPr>
                <w:rFonts w:ascii="Times New Roman" w:hAnsi="Times New Roman" w:cs="Times New Roman"/>
                <w:sz w:val="28"/>
                <w:szCs w:val="28"/>
              </w:rPr>
            </w:pPr>
            <w:r w:rsidRPr="00A1403E">
              <w:rPr>
                <w:rFonts w:ascii="Times New Roman" w:hAnsi="Times New Roman" w:cs="Times New Roman"/>
                <w:sz w:val="28"/>
                <w:szCs w:val="28"/>
              </w:rPr>
              <w:t>201</w:t>
            </w:r>
            <w:r>
              <w:rPr>
                <w:rFonts w:ascii="Times New Roman" w:hAnsi="Times New Roman" w:cs="Times New Roman"/>
                <w:sz w:val="28"/>
                <w:szCs w:val="28"/>
              </w:rPr>
              <w:t>8</w:t>
            </w:r>
          </w:p>
          <w:p w:rsidR="009A1B72" w:rsidRPr="00A1403E" w:rsidRDefault="009A1B72" w:rsidP="00037588">
            <w:pPr>
              <w:pStyle w:val="ab"/>
              <w:jc w:val="center"/>
              <w:rPr>
                <w:rFonts w:ascii="Times New Roman" w:hAnsi="Times New Roman" w:cs="Times New Roman"/>
                <w:sz w:val="28"/>
                <w:szCs w:val="28"/>
              </w:rPr>
            </w:pPr>
            <w:r w:rsidRPr="00A1403E">
              <w:rPr>
                <w:rFonts w:ascii="Times New Roman" w:hAnsi="Times New Roman" w:cs="Times New Roman"/>
                <w:sz w:val="28"/>
                <w:szCs w:val="28"/>
              </w:rPr>
              <w:t>год</w:t>
            </w:r>
          </w:p>
        </w:tc>
        <w:tc>
          <w:tcPr>
            <w:tcW w:w="1068" w:type="dxa"/>
            <w:tcBorders>
              <w:top w:val="single" w:sz="4" w:space="0" w:color="auto"/>
              <w:left w:val="single" w:sz="4" w:space="0" w:color="auto"/>
              <w:bottom w:val="single" w:sz="4" w:space="0" w:color="auto"/>
              <w:right w:val="single" w:sz="4" w:space="0" w:color="auto"/>
            </w:tcBorders>
          </w:tcPr>
          <w:p w:rsidR="009A1B72" w:rsidRDefault="009A1B72" w:rsidP="00037588">
            <w:pPr>
              <w:pStyle w:val="ab"/>
              <w:jc w:val="center"/>
              <w:rPr>
                <w:rFonts w:ascii="Times New Roman" w:hAnsi="Times New Roman" w:cs="Times New Roman"/>
                <w:sz w:val="28"/>
                <w:szCs w:val="28"/>
              </w:rPr>
            </w:pPr>
            <w:r w:rsidRPr="00A1403E">
              <w:rPr>
                <w:rFonts w:ascii="Times New Roman" w:hAnsi="Times New Roman" w:cs="Times New Roman"/>
                <w:sz w:val="28"/>
                <w:szCs w:val="28"/>
              </w:rPr>
              <w:t>201</w:t>
            </w:r>
            <w:r>
              <w:rPr>
                <w:rFonts w:ascii="Times New Roman" w:hAnsi="Times New Roman" w:cs="Times New Roman"/>
                <w:sz w:val="28"/>
                <w:szCs w:val="28"/>
              </w:rPr>
              <w:t>9</w:t>
            </w:r>
          </w:p>
          <w:p w:rsidR="009A1B72" w:rsidRPr="00A1403E" w:rsidRDefault="009A1B72" w:rsidP="00037588">
            <w:pPr>
              <w:pStyle w:val="ab"/>
              <w:jc w:val="center"/>
              <w:rPr>
                <w:rFonts w:ascii="Times New Roman" w:hAnsi="Times New Roman" w:cs="Times New Roman"/>
                <w:sz w:val="28"/>
                <w:szCs w:val="28"/>
              </w:rPr>
            </w:pPr>
            <w:r w:rsidRPr="00A1403E">
              <w:rPr>
                <w:rFonts w:ascii="Times New Roman" w:hAnsi="Times New Roman" w:cs="Times New Roman"/>
                <w:sz w:val="28"/>
                <w:szCs w:val="28"/>
              </w:rPr>
              <w:t>год</w:t>
            </w:r>
          </w:p>
        </w:tc>
        <w:tc>
          <w:tcPr>
            <w:tcW w:w="1046" w:type="dxa"/>
            <w:tcBorders>
              <w:top w:val="single" w:sz="4" w:space="0" w:color="auto"/>
              <w:left w:val="single" w:sz="4" w:space="0" w:color="auto"/>
              <w:bottom w:val="single" w:sz="4" w:space="0" w:color="auto"/>
            </w:tcBorders>
          </w:tcPr>
          <w:p w:rsidR="009A1B72" w:rsidRPr="00F52E6F" w:rsidRDefault="009A1B72" w:rsidP="00037588">
            <w:pPr>
              <w:jc w:val="center"/>
              <w:rPr>
                <w:rFonts w:ascii="Times New Roman" w:hAnsi="Times New Roman"/>
                <w:sz w:val="28"/>
                <w:szCs w:val="28"/>
              </w:rPr>
            </w:pPr>
            <w:r w:rsidRPr="00F52E6F">
              <w:rPr>
                <w:rFonts w:ascii="Times New Roman" w:hAnsi="Times New Roman"/>
                <w:sz w:val="28"/>
                <w:szCs w:val="28"/>
              </w:rPr>
              <w:t>20</w:t>
            </w:r>
            <w:r>
              <w:rPr>
                <w:rFonts w:ascii="Times New Roman" w:hAnsi="Times New Roman"/>
                <w:sz w:val="28"/>
                <w:szCs w:val="28"/>
              </w:rPr>
              <w:t>20</w:t>
            </w:r>
          </w:p>
          <w:p w:rsidR="009A1B72" w:rsidRPr="00F52E6F" w:rsidRDefault="009A1B72" w:rsidP="00037588">
            <w:pPr>
              <w:jc w:val="center"/>
              <w:rPr>
                <w:rFonts w:ascii="Times New Roman" w:hAnsi="Times New Roman"/>
              </w:rPr>
            </w:pPr>
            <w:r w:rsidRPr="00F52E6F">
              <w:rPr>
                <w:rFonts w:ascii="Times New Roman" w:hAnsi="Times New Roman"/>
                <w:sz w:val="28"/>
                <w:szCs w:val="28"/>
              </w:rPr>
              <w:t>год</w:t>
            </w:r>
          </w:p>
        </w:tc>
        <w:tc>
          <w:tcPr>
            <w:tcW w:w="982" w:type="dxa"/>
            <w:tcBorders>
              <w:top w:val="single" w:sz="4" w:space="0" w:color="auto"/>
              <w:left w:val="single" w:sz="4" w:space="0" w:color="auto"/>
              <w:bottom w:val="single" w:sz="4" w:space="0" w:color="auto"/>
            </w:tcBorders>
          </w:tcPr>
          <w:p w:rsidR="009A1B72" w:rsidRPr="00F52E6F" w:rsidRDefault="009A1B72" w:rsidP="00037588">
            <w:pPr>
              <w:jc w:val="center"/>
              <w:rPr>
                <w:rFonts w:ascii="Times New Roman" w:hAnsi="Times New Roman"/>
                <w:sz w:val="28"/>
                <w:szCs w:val="28"/>
              </w:rPr>
            </w:pPr>
            <w:r w:rsidRPr="00F52E6F">
              <w:rPr>
                <w:rFonts w:ascii="Times New Roman" w:hAnsi="Times New Roman"/>
                <w:sz w:val="28"/>
                <w:szCs w:val="28"/>
              </w:rPr>
              <w:t>20</w:t>
            </w:r>
            <w:r>
              <w:rPr>
                <w:rFonts w:ascii="Times New Roman" w:hAnsi="Times New Roman"/>
                <w:sz w:val="28"/>
                <w:szCs w:val="28"/>
              </w:rPr>
              <w:t>21</w:t>
            </w:r>
          </w:p>
          <w:p w:rsidR="009A1B72" w:rsidRPr="00F52E6F" w:rsidRDefault="009A1B72" w:rsidP="00037588">
            <w:pPr>
              <w:jc w:val="center"/>
              <w:rPr>
                <w:rFonts w:ascii="Times New Roman" w:hAnsi="Times New Roman"/>
              </w:rPr>
            </w:pPr>
            <w:r w:rsidRPr="00F52E6F">
              <w:rPr>
                <w:rFonts w:ascii="Times New Roman" w:hAnsi="Times New Roman"/>
                <w:sz w:val="28"/>
                <w:szCs w:val="28"/>
              </w:rPr>
              <w:t>год</w:t>
            </w:r>
          </w:p>
        </w:tc>
        <w:tc>
          <w:tcPr>
            <w:tcW w:w="1289" w:type="dxa"/>
            <w:tcBorders>
              <w:top w:val="single" w:sz="4" w:space="0" w:color="auto"/>
              <w:left w:val="single" w:sz="4" w:space="0" w:color="auto"/>
              <w:bottom w:val="single" w:sz="4" w:space="0" w:color="auto"/>
            </w:tcBorders>
          </w:tcPr>
          <w:p w:rsidR="009A1B72" w:rsidRPr="00F52E6F" w:rsidRDefault="009A1B72" w:rsidP="00037588">
            <w:pPr>
              <w:jc w:val="center"/>
              <w:rPr>
                <w:rFonts w:ascii="Times New Roman" w:hAnsi="Times New Roman"/>
                <w:sz w:val="28"/>
                <w:szCs w:val="28"/>
              </w:rPr>
            </w:pPr>
            <w:r w:rsidRPr="00F52E6F">
              <w:rPr>
                <w:rFonts w:ascii="Times New Roman" w:hAnsi="Times New Roman"/>
                <w:sz w:val="28"/>
                <w:szCs w:val="28"/>
              </w:rPr>
              <w:t>20</w:t>
            </w:r>
            <w:r>
              <w:rPr>
                <w:rFonts w:ascii="Times New Roman" w:hAnsi="Times New Roman"/>
                <w:sz w:val="28"/>
                <w:szCs w:val="28"/>
              </w:rPr>
              <w:t>22</w:t>
            </w:r>
          </w:p>
          <w:p w:rsidR="009A1B72" w:rsidRPr="00F52E6F" w:rsidRDefault="009A1B72" w:rsidP="00037588">
            <w:pPr>
              <w:jc w:val="center"/>
              <w:rPr>
                <w:rFonts w:ascii="Times New Roman" w:hAnsi="Times New Roman"/>
              </w:rPr>
            </w:pPr>
            <w:r w:rsidRPr="00F52E6F">
              <w:rPr>
                <w:rFonts w:ascii="Times New Roman" w:hAnsi="Times New Roman"/>
                <w:sz w:val="28"/>
                <w:szCs w:val="28"/>
              </w:rPr>
              <w:t>год</w:t>
            </w:r>
          </w:p>
        </w:tc>
      </w:tr>
      <w:tr w:rsidR="009A1B72" w:rsidRPr="00A1403E" w:rsidTr="001F693C">
        <w:tc>
          <w:tcPr>
            <w:tcW w:w="2700" w:type="dxa"/>
            <w:tcBorders>
              <w:top w:val="single" w:sz="4" w:space="0" w:color="auto"/>
              <w:bottom w:val="single" w:sz="4" w:space="0" w:color="auto"/>
              <w:right w:val="single" w:sz="4" w:space="0" w:color="auto"/>
            </w:tcBorders>
          </w:tcPr>
          <w:p w:rsidR="009A1B72" w:rsidRPr="00A1403E" w:rsidRDefault="009A1B72" w:rsidP="00037588">
            <w:pPr>
              <w:pStyle w:val="ab"/>
              <w:rPr>
                <w:rFonts w:ascii="Times New Roman" w:hAnsi="Times New Roman" w:cs="Times New Roman"/>
                <w:sz w:val="28"/>
                <w:szCs w:val="28"/>
              </w:rPr>
            </w:pPr>
            <w:r>
              <w:rPr>
                <w:rFonts w:ascii="Times New Roman" w:hAnsi="Times New Roman" w:cs="Times New Roman"/>
                <w:sz w:val="28"/>
                <w:szCs w:val="28"/>
              </w:rPr>
              <w:t>Бюджет Новоивановского сельского поселения</w:t>
            </w:r>
          </w:p>
        </w:tc>
        <w:tc>
          <w:tcPr>
            <w:tcW w:w="1357" w:type="dxa"/>
            <w:tcBorders>
              <w:top w:val="single" w:sz="4" w:space="0" w:color="auto"/>
              <w:bottom w:val="single" w:sz="4" w:space="0" w:color="auto"/>
              <w:right w:val="single" w:sz="4" w:space="0" w:color="auto"/>
            </w:tcBorders>
          </w:tcPr>
          <w:p w:rsidR="009A1B72" w:rsidRPr="00BD2236" w:rsidRDefault="009A1B72" w:rsidP="00037588">
            <w:pPr>
              <w:pStyle w:val="ab"/>
              <w:jc w:val="center"/>
              <w:rPr>
                <w:rFonts w:ascii="Times New Roman" w:hAnsi="Times New Roman" w:cs="Times New Roman"/>
                <w:sz w:val="28"/>
                <w:szCs w:val="28"/>
              </w:rPr>
            </w:pPr>
            <w:r>
              <w:rPr>
                <w:rFonts w:ascii="Times New Roman" w:hAnsi="Times New Roman" w:cs="Times New Roman"/>
                <w:sz w:val="28"/>
                <w:szCs w:val="28"/>
              </w:rPr>
              <w:t>500,0</w:t>
            </w:r>
          </w:p>
        </w:tc>
        <w:tc>
          <w:tcPr>
            <w:tcW w:w="1098" w:type="dxa"/>
            <w:tcBorders>
              <w:top w:val="single" w:sz="4" w:space="0" w:color="auto"/>
              <w:left w:val="single" w:sz="4" w:space="0" w:color="auto"/>
              <w:bottom w:val="single" w:sz="4" w:space="0" w:color="auto"/>
              <w:right w:val="single" w:sz="4" w:space="0" w:color="auto"/>
            </w:tcBorders>
          </w:tcPr>
          <w:p w:rsidR="009A1B72" w:rsidRPr="003C1B90" w:rsidRDefault="009A1B72" w:rsidP="00037588">
            <w:pPr>
              <w:pStyle w:val="ab"/>
              <w:jc w:val="center"/>
              <w:rPr>
                <w:rFonts w:ascii="Times New Roman" w:hAnsi="Times New Roman" w:cs="Times New Roman"/>
                <w:sz w:val="26"/>
                <w:szCs w:val="26"/>
              </w:rPr>
            </w:pPr>
            <w:r w:rsidRPr="003C1B90">
              <w:rPr>
                <w:rFonts w:ascii="Times New Roman" w:hAnsi="Times New Roman" w:cs="Times New Roman"/>
                <w:sz w:val="26"/>
                <w:szCs w:val="26"/>
              </w:rPr>
              <w:t>0,0</w:t>
            </w:r>
          </w:p>
        </w:tc>
        <w:tc>
          <w:tcPr>
            <w:tcW w:w="1068" w:type="dxa"/>
            <w:tcBorders>
              <w:top w:val="single" w:sz="4" w:space="0" w:color="auto"/>
              <w:left w:val="single" w:sz="4" w:space="0" w:color="auto"/>
              <w:bottom w:val="single" w:sz="4" w:space="0" w:color="auto"/>
              <w:right w:val="single" w:sz="4" w:space="0" w:color="auto"/>
            </w:tcBorders>
          </w:tcPr>
          <w:p w:rsidR="009A1B72" w:rsidRDefault="009A1B72" w:rsidP="001C7B42">
            <w:pPr>
              <w:jc w:val="center"/>
            </w:pPr>
            <w:r w:rsidRPr="004F01E5">
              <w:rPr>
                <w:rFonts w:ascii="Times New Roman" w:hAnsi="Times New Roman"/>
                <w:sz w:val="26"/>
                <w:szCs w:val="26"/>
              </w:rPr>
              <w:t>0,0</w:t>
            </w:r>
          </w:p>
        </w:tc>
        <w:tc>
          <w:tcPr>
            <w:tcW w:w="1046" w:type="dxa"/>
            <w:tcBorders>
              <w:top w:val="single" w:sz="4" w:space="0" w:color="auto"/>
              <w:left w:val="single" w:sz="4" w:space="0" w:color="auto"/>
              <w:bottom w:val="single" w:sz="4" w:space="0" w:color="auto"/>
            </w:tcBorders>
          </w:tcPr>
          <w:p w:rsidR="009A1B72" w:rsidRDefault="009A1B72" w:rsidP="001C7B42">
            <w:pPr>
              <w:jc w:val="center"/>
            </w:pPr>
            <w:r w:rsidRPr="004F01E5">
              <w:rPr>
                <w:rFonts w:ascii="Times New Roman" w:hAnsi="Times New Roman"/>
                <w:sz w:val="26"/>
                <w:szCs w:val="26"/>
              </w:rPr>
              <w:t>0,0</w:t>
            </w:r>
          </w:p>
        </w:tc>
        <w:tc>
          <w:tcPr>
            <w:tcW w:w="982" w:type="dxa"/>
            <w:tcBorders>
              <w:top w:val="single" w:sz="4" w:space="0" w:color="auto"/>
              <w:left w:val="single" w:sz="4" w:space="0" w:color="auto"/>
              <w:bottom w:val="single" w:sz="4" w:space="0" w:color="auto"/>
            </w:tcBorders>
          </w:tcPr>
          <w:p w:rsidR="009A1B72" w:rsidRDefault="009A1B72" w:rsidP="001C7B42">
            <w:pPr>
              <w:jc w:val="center"/>
            </w:pPr>
            <w:r w:rsidRPr="004F01E5">
              <w:rPr>
                <w:rFonts w:ascii="Times New Roman" w:hAnsi="Times New Roman"/>
                <w:sz w:val="26"/>
                <w:szCs w:val="26"/>
              </w:rPr>
              <w:t>0,0</w:t>
            </w:r>
          </w:p>
        </w:tc>
        <w:tc>
          <w:tcPr>
            <w:tcW w:w="1289" w:type="dxa"/>
            <w:tcBorders>
              <w:top w:val="single" w:sz="4" w:space="0" w:color="auto"/>
              <w:left w:val="single" w:sz="4" w:space="0" w:color="auto"/>
              <w:bottom w:val="single" w:sz="4" w:space="0" w:color="auto"/>
            </w:tcBorders>
          </w:tcPr>
          <w:p w:rsidR="009A1B72" w:rsidRPr="003C1B90" w:rsidRDefault="009A1B72" w:rsidP="00037588">
            <w:pPr>
              <w:jc w:val="center"/>
              <w:rPr>
                <w:sz w:val="26"/>
                <w:szCs w:val="26"/>
              </w:rPr>
            </w:pPr>
            <w:r>
              <w:rPr>
                <w:rFonts w:ascii="Times New Roman" w:hAnsi="Times New Roman"/>
                <w:sz w:val="26"/>
                <w:szCs w:val="26"/>
              </w:rPr>
              <w:t>50</w:t>
            </w:r>
            <w:r w:rsidRPr="004F01E5">
              <w:rPr>
                <w:rFonts w:ascii="Times New Roman" w:hAnsi="Times New Roman"/>
                <w:sz w:val="26"/>
                <w:szCs w:val="26"/>
              </w:rPr>
              <w:t>0,0</w:t>
            </w:r>
          </w:p>
        </w:tc>
      </w:tr>
      <w:tr w:rsidR="009A1B72" w:rsidRPr="00A1403E" w:rsidTr="001F693C">
        <w:tc>
          <w:tcPr>
            <w:tcW w:w="2700" w:type="dxa"/>
            <w:tcBorders>
              <w:top w:val="single" w:sz="4" w:space="0" w:color="auto"/>
              <w:bottom w:val="single" w:sz="4" w:space="0" w:color="auto"/>
              <w:right w:val="single" w:sz="4" w:space="0" w:color="auto"/>
            </w:tcBorders>
          </w:tcPr>
          <w:p w:rsidR="009A1B72" w:rsidRDefault="009A1B72" w:rsidP="00037588">
            <w:pPr>
              <w:pStyle w:val="ab"/>
              <w:rPr>
                <w:rFonts w:ascii="Times New Roman" w:hAnsi="Times New Roman" w:cs="Times New Roman"/>
                <w:sz w:val="28"/>
                <w:szCs w:val="28"/>
              </w:rPr>
            </w:pPr>
            <w:r>
              <w:rPr>
                <w:rFonts w:ascii="Times New Roman" w:hAnsi="Times New Roman" w:cs="Times New Roman"/>
                <w:sz w:val="28"/>
                <w:szCs w:val="28"/>
              </w:rPr>
              <w:t>Краевой бюджет</w:t>
            </w:r>
          </w:p>
        </w:tc>
        <w:tc>
          <w:tcPr>
            <w:tcW w:w="1357" w:type="dxa"/>
            <w:tcBorders>
              <w:top w:val="single" w:sz="4" w:space="0" w:color="auto"/>
              <w:bottom w:val="single" w:sz="4" w:space="0" w:color="auto"/>
              <w:right w:val="single" w:sz="4" w:space="0" w:color="auto"/>
            </w:tcBorders>
          </w:tcPr>
          <w:p w:rsidR="009A1B72" w:rsidRDefault="009A1B72" w:rsidP="00037588">
            <w:pPr>
              <w:jc w:val="center"/>
            </w:pPr>
            <w:r w:rsidRPr="003C1B90">
              <w:rPr>
                <w:rFonts w:ascii="Times New Roman" w:hAnsi="Times New Roman"/>
                <w:sz w:val="26"/>
                <w:szCs w:val="26"/>
              </w:rPr>
              <w:t>0,0</w:t>
            </w:r>
          </w:p>
        </w:tc>
        <w:tc>
          <w:tcPr>
            <w:tcW w:w="1098" w:type="dxa"/>
            <w:tcBorders>
              <w:top w:val="single" w:sz="4" w:space="0" w:color="auto"/>
              <w:left w:val="single" w:sz="4" w:space="0" w:color="auto"/>
              <w:bottom w:val="single" w:sz="4" w:space="0" w:color="auto"/>
              <w:right w:val="single" w:sz="4" w:space="0" w:color="auto"/>
            </w:tcBorders>
          </w:tcPr>
          <w:p w:rsidR="009A1B72" w:rsidRDefault="009A1B72" w:rsidP="001C7B42">
            <w:pPr>
              <w:jc w:val="center"/>
            </w:pPr>
            <w:r w:rsidRPr="00E56EB1">
              <w:rPr>
                <w:rFonts w:ascii="Times New Roman" w:hAnsi="Times New Roman"/>
                <w:sz w:val="26"/>
                <w:szCs w:val="26"/>
              </w:rPr>
              <w:t>0,0</w:t>
            </w:r>
          </w:p>
        </w:tc>
        <w:tc>
          <w:tcPr>
            <w:tcW w:w="1068" w:type="dxa"/>
            <w:tcBorders>
              <w:top w:val="single" w:sz="4" w:space="0" w:color="auto"/>
              <w:left w:val="single" w:sz="4" w:space="0" w:color="auto"/>
              <w:bottom w:val="single" w:sz="4" w:space="0" w:color="auto"/>
              <w:right w:val="single" w:sz="4" w:space="0" w:color="auto"/>
            </w:tcBorders>
          </w:tcPr>
          <w:p w:rsidR="009A1B72" w:rsidRDefault="009A1B72" w:rsidP="001C7B42">
            <w:pPr>
              <w:jc w:val="center"/>
            </w:pPr>
            <w:r w:rsidRPr="00E56EB1">
              <w:rPr>
                <w:rFonts w:ascii="Times New Roman" w:hAnsi="Times New Roman"/>
                <w:sz w:val="26"/>
                <w:szCs w:val="26"/>
              </w:rPr>
              <w:t>0,0</w:t>
            </w:r>
          </w:p>
        </w:tc>
        <w:tc>
          <w:tcPr>
            <w:tcW w:w="1046" w:type="dxa"/>
            <w:tcBorders>
              <w:top w:val="single" w:sz="4" w:space="0" w:color="auto"/>
              <w:left w:val="single" w:sz="4" w:space="0" w:color="auto"/>
              <w:bottom w:val="single" w:sz="4" w:space="0" w:color="auto"/>
            </w:tcBorders>
          </w:tcPr>
          <w:p w:rsidR="009A1B72" w:rsidRDefault="009A1B72" w:rsidP="001C7B42">
            <w:pPr>
              <w:jc w:val="center"/>
            </w:pPr>
            <w:r w:rsidRPr="00E56EB1">
              <w:rPr>
                <w:rFonts w:ascii="Times New Roman" w:hAnsi="Times New Roman"/>
                <w:sz w:val="26"/>
                <w:szCs w:val="26"/>
              </w:rPr>
              <w:t>0,0</w:t>
            </w:r>
          </w:p>
        </w:tc>
        <w:tc>
          <w:tcPr>
            <w:tcW w:w="982" w:type="dxa"/>
            <w:tcBorders>
              <w:top w:val="single" w:sz="4" w:space="0" w:color="auto"/>
              <w:left w:val="single" w:sz="4" w:space="0" w:color="auto"/>
              <w:bottom w:val="single" w:sz="4" w:space="0" w:color="auto"/>
            </w:tcBorders>
          </w:tcPr>
          <w:p w:rsidR="009A1B72" w:rsidRDefault="009A1B72" w:rsidP="001C7B42">
            <w:pPr>
              <w:jc w:val="center"/>
            </w:pPr>
            <w:r w:rsidRPr="00E56EB1">
              <w:rPr>
                <w:rFonts w:ascii="Times New Roman" w:hAnsi="Times New Roman"/>
                <w:sz w:val="26"/>
                <w:szCs w:val="26"/>
              </w:rPr>
              <w:t>0,0</w:t>
            </w:r>
          </w:p>
        </w:tc>
        <w:tc>
          <w:tcPr>
            <w:tcW w:w="1289" w:type="dxa"/>
            <w:tcBorders>
              <w:top w:val="single" w:sz="4" w:space="0" w:color="auto"/>
              <w:left w:val="single" w:sz="4" w:space="0" w:color="auto"/>
              <w:bottom w:val="single" w:sz="4" w:space="0" w:color="auto"/>
            </w:tcBorders>
          </w:tcPr>
          <w:p w:rsidR="009A1B72" w:rsidRPr="003C1B90" w:rsidRDefault="009A1B72" w:rsidP="00037588">
            <w:pPr>
              <w:jc w:val="center"/>
              <w:rPr>
                <w:sz w:val="26"/>
                <w:szCs w:val="26"/>
              </w:rPr>
            </w:pPr>
            <w:r w:rsidRPr="00E56EB1">
              <w:rPr>
                <w:rFonts w:ascii="Times New Roman" w:hAnsi="Times New Roman"/>
                <w:sz w:val="26"/>
                <w:szCs w:val="26"/>
              </w:rPr>
              <w:t>0,0</w:t>
            </w:r>
          </w:p>
        </w:tc>
      </w:tr>
      <w:tr w:rsidR="009A1B72" w:rsidRPr="00A1403E" w:rsidTr="001F693C">
        <w:tc>
          <w:tcPr>
            <w:tcW w:w="2700" w:type="dxa"/>
            <w:tcBorders>
              <w:top w:val="single" w:sz="4" w:space="0" w:color="auto"/>
              <w:bottom w:val="single" w:sz="4" w:space="0" w:color="auto"/>
              <w:right w:val="single" w:sz="4" w:space="0" w:color="auto"/>
            </w:tcBorders>
          </w:tcPr>
          <w:p w:rsidR="009A1B72" w:rsidRPr="00A1403E" w:rsidRDefault="009A1B72" w:rsidP="00037588">
            <w:pPr>
              <w:pStyle w:val="a7"/>
              <w:rPr>
                <w:rFonts w:ascii="Times New Roman" w:hAnsi="Times New Roman" w:cs="Times New Roman"/>
                <w:sz w:val="28"/>
                <w:szCs w:val="28"/>
              </w:rPr>
            </w:pPr>
            <w:r w:rsidRPr="00A1403E">
              <w:rPr>
                <w:rFonts w:ascii="Times New Roman" w:hAnsi="Times New Roman" w:cs="Times New Roman"/>
                <w:sz w:val="28"/>
                <w:szCs w:val="28"/>
              </w:rPr>
              <w:t>Всего</w:t>
            </w:r>
          </w:p>
        </w:tc>
        <w:tc>
          <w:tcPr>
            <w:tcW w:w="1357" w:type="dxa"/>
            <w:tcBorders>
              <w:top w:val="single" w:sz="4" w:space="0" w:color="auto"/>
              <w:bottom w:val="single" w:sz="4" w:space="0" w:color="auto"/>
              <w:right w:val="single" w:sz="4" w:space="0" w:color="auto"/>
            </w:tcBorders>
          </w:tcPr>
          <w:p w:rsidR="009A1B72" w:rsidRPr="00BD2236" w:rsidRDefault="009A1B72" w:rsidP="00037588">
            <w:pPr>
              <w:pStyle w:val="ab"/>
              <w:jc w:val="center"/>
              <w:rPr>
                <w:rFonts w:ascii="Times New Roman" w:hAnsi="Times New Roman" w:cs="Times New Roman"/>
                <w:sz w:val="28"/>
                <w:szCs w:val="28"/>
              </w:rPr>
            </w:pPr>
            <w:r>
              <w:rPr>
                <w:rFonts w:ascii="Times New Roman" w:hAnsi="Times New Roman" w:cs="Times New Roman"/>
                <w:sz w:val="28"/>
                <w:szCs w:val="28"/>
              </w:rPr>
              <w:t>500,0</w:t>
            </w:r>
          </w:p>
        </w:tc>
        <w:tc>
          <w:tcPr>
            <w:tcW w:w="1098" w:type="dxa"/>
            <w:tcBorders>
              <w:top w:val="single" w:sz="4" w:space="0" w:color="auto"/>
              <w:left w:val="single" w:sz="4" w:space="0" w:color="auto"/>
              <w:bottom w:val="single" w:sz="4" w:space="0" w:color="auto"/>
              <w:right w:val="single" w:sz="4" w:space="0" w:color="auto"/>
            </w:tcBorders>
          </w:tcPr>
          <w:p w:rsidR="009A1B72" w:rsidRPr="003C1B90" w:rsidRDefault="009A1B72" w:rsidP="00037588">
            <w:pPr>
              <w:pStyle w:val="ab"/>
              <w:jc w:val="center"/>
              <w:rPr>
                <w:rFonts w:ascii="Times New Roman" w:hAnsi="Times New Roman" w:cs="Times New Roman"/>
                <w:sz w:val="26"/>
                <w:szCs w:val="26"/>
              </w:rPr>
            </w:pPr>
            <w:r w:rsidRPr="003C1B90">
              <w:rPr>
                <w:rFonts w:ascii="Times New Roman" w:hAnsi="Times New Roman" w:cs="Times New Roman"/>
                <w:sz w:val="26"/>
                <w:szCs w:val="26"/>
              </w:rPr>
              <w:t>0,0</w:t>
            </w:r>
          </w:p>
        </w:tc>
        <w:tc>
          <w:tcPr>
            <w:tcW w:w="1068" w:type="dxa"/>
            <w:tcBorders>
              <w:top w:val="single" w:sz="4" w:space="0" w:color="auto"/>
              <w:left w:val="single" w:sz="4" w:space="0" w:color="auto"/>
              <w:bottom w:val="single" w:sz="4" w:space="0" w:color="auto"/>
              <w:right w:val="single" w:sz="4" w:space="0" w:color="auto"/>
            </w:tcBorders>
          </w:tcPr>
          <w:p w:rsidR="009A1B72" w:rsidRDefault="009A1B72" w:rsidP="00037588">
            <w:pPr>
              <w:jc w:val="center"/>
            </w:pPr>
            <w:r w:rsidRPr="004F01E5">
              <w:rPr>
                <w:rFonts w:ascii="Times New Roman" w:hAnsi="Times New Roman"/>
                <w:sz w:val="26"/>
                <w:szCs w:val="26"/>
              </w:rPr>
              <w:t>0,0</w:t>
            </w:r>
          </w:p>
        </w:tc>
        <w:tc>
          <w:tcPr>
            <w:tcW w:w="1046" w:type="dxa"/>
            <w:tcBorders>
              <w:top w:val="single" w:sz="4" w:space="0" w:color="auto"/>
              <w:left w:val="single" w:sz="4" w:space="0" w:color="auto"/>
              <w:bottom w:val="single" w:sz="4" w:space="0" w:color="auto"/>
            </w:tcBorders>
          </w:tcPr>
          <w:p w:rsidR="009A1B72" w:rsidRDefault="009A1B72" w:rsidP="00037588">
            <w:pPr>
              <w:jc w:val="center"/>
            </w:pPr>
            <w:r w:rsidRPr="004F01E5">
              <w:rPr>
                <w:rFonts w:ascii="Times New Roman" w:hAnsi="Times New Roman"/>
                <w:sz w:val="26"/>
                <w:szCs w:val="26"/>
              </w:rPr>
              <w:t>0,0</w:t>
            </w:r>
          </w:p>
        </w:tc>
        <w:tc>
          <w:tcPr>
            <w:tcW w:w="982" w:type="dxa"/>
            <w:tcBorders>
              <w:top w:val="single" w:sz="4" w:space="0" w:color="auto"/>
              <w:left w:val="single" w:sz="4" w:space="0" w:color="auto"/>
              <w:bottom w:val="single" w:sz="4" w:space="0" w:color="auto"/>
            </w:tcBorders>
          </w:tcPr>
          <w:p w:rsidR="009A1B72" w:rsidRDefault="009A1B72" w:rsidP="00037588">
            <w:pPr>
              <w:jc w:val="center"/>
            </w:pPr>
            <w:r w:rsidRPr="004F01E5">
              <w:rPr>
                <w:rFonts w:ascii="Times New Roman" w:hAnsi="Times New Roman"/>
                <w:sz w:val="26"/>
                <w:szCs w:val="26"/>
              </w:rPr>
              <w:t>0,0</w:t>
            </w:r>
          </w:p>
        </w:tc>
        <w:tc>
          <w:tcPr>
            <w:tcW w:w="1289" w:type="dxa"/>
            <w:tcBorders>
              <w:top w:val="single" w:sz="4" w:space="0" w:color="auto"/>
              <w:left w:val="single" w:sz="4" w:space="0" w:color="auto"/>
              <w:bottom w:val="single" w:sz="4" w:space="0" w:color="auto"/>
            </w:tcBorders>
          </w:tcPr>
          <w:p w:rsidR="009A1B72" w:rsidRPr="00710AEA" w:rsidRDefault="009A1B72" w:rsidP="00037588">
            <w:pPr>
              <w:jc w:val="center"/>
              <w:rPr>
                <w:rFonts w:ascii="Times New Roman" w:hAnsi="Times New Roman"/>
              </w:rPr>
            </w:pPr>
            <w:r>
              <w:rPr>
                <w:rFonts w:ascii="Times New Roman" w:hAnsi="Times New Roman"/>
                <w:sz w:val="26"/>
                <w:szCs w:val="26"/>
              </w:rPr>
              <w:t>50</w:t>
            </w:r>
            <w:r w:rsidRPr="004F01E5">
              <w:rPr>
                <w:rFonts w:ascii="Times New Roman" w:hAnsi="Times New Roman"/>
                <w:sz w:val="26"/>
                <w:szCs w:val="26"/>
              </w:rPr>
              <w:t>0,0</w:t>
            </w:r>
          </w:p>
        </w:tc>
      </w:tr>
    </w:tbl>
    <w:p w:rsidR="009A1B72" w:rsidRDefault="009A1B72" w:rsidP="001C7B42">
      <w:pPr>
        <w:pStyle w:val="Heading1"/>
        <w:ind w:left="720" w:right="-907"/>
        <w:rPr>
          <w:rFonts w:ascii="Calibri" w:hAnsi="Calibri"/>
          <w:b w:val="0"/>
          <w:bCs w:val="0"/>
          <w:sz w:val="28"/>
          <w:szCs w:val="28"/>
        </w:rPr>
      </w:pPr>
      <w:bookmarkStart w:id="9" w:name="sub_1500"/>
    </w:p>
    <w:p w:rsidR="009A1B72" w:rsidRPr="004B4F2D" w:rsidRDefault="009A1B72" w:rsidP="00C83243">
      <w:pPr>
        <w:pStyle w:val="Heading1"/>
        <w:ind w:left="720" w:right="-907"/>
        <w:jc w:val="left"/>
        <w:rPr>
          <w:sz w:val="28"/>
          <w:szCs w:val="28"/>
        </w:rPr>
      </w:pPr>
      <w:r w:rsidRPr="004B4F2D">
        <w:rPr>
          <w:sz w:val="28"/>
          <w:szCs w:val="28"/>
        </w:rPr>
        <w:t xml:space="preserve">5. Перечень целевых показателей </w:t>
      </w:r>
      <w:r>
        <w:rPr>
          <w:sz w:val="28"/>
          <w:szCs w:val="28"/>
        </w:rPr>
        <w:t>муниципальной</w:t>
      </w:r>
      <w:r w:rsidRPr="004B4F2D">
        <w:rPr>
          <w:sz w:val="28"/>
          <w:szCs w:val="28"/>
        </w:rPr>
        <w:t xml:space="preserve"> программы с расшифровкой плановых значений по годам ее реализации</w:t>
      </w:r>
    </w:p>
    <w:bookmarkEnd w:id="9"/>
    <w:p w:rsidR="009A1B72" w:rsidRPr="004B4F2D" w:rsidRDefault="009A1B72" w:rsidP="001C7B42">
      <w:pPr>
        <w:ind w:left="720" w:right="-907"/>
        <w:rPr>
          <w:rFonts w:ascii="Times New Roman" w:hAnsi="Times New Roman"/>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300"/>
        <w:gridCol w:w="1380"/>
        <w:gridCol w:w="800"/>
        <w:gridCol w:w="840"/>
        <w:gridCol w:w="840"/>
        <w:gridCol w:w="820"/>
        <w:gridCol w:w="840"/>
      </w:tblGrid>
      <w:tr w:rsidR="009A1B72" w:rsidRPr="004B4F2D" w:rsidTr="00E061D0">
        <w:tc>
          <w:tcPr>
            <w:tcW w:w="840" w:type="dxa"/>
            <w:tcBorders>
              <w:top w:val="single" w:sz="4" w:space="0" w:color="auto"/>
              <w:bottom w:val="single" w:sz="4" w:space="0" w:color="auto"/>
              <w:right w:val="single" w:sz="4" w:space="0" w:color="auto"/>
            </w:tcBorders>
          </w:tcPr>
          <w:p w:rsidR="009A1B72" w:rsidRPr="004B4F2D"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N</w:t>
            </w:r>
          </w:p>
          <w:p w:rsidR="009A1B72" w:rsidRPr="004B4F2D"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п/п</w:t>
            </w:r>
          </w:p>
        </w:tc>
        <w:tc>
          <w:tcPr>
            <w:tcW w:w="3300" w:type="dxa"/>
            <w:tcBorders>
              <w:top w:val="single" w:sz="4" w:space="0" w:color="auto"/>
              <w:left w:val="single" w:sz="4" w:space="0" w:color="auto"/>
              <w:bottom w:val="single" w:sz="4" w:space="0" w:color="auto"/>
              <w:right w:val="single" w:sz="4" w:space="0" w:color="auto"/>
            </w:tcBorders>
          </w:tcPr>
          <w:p w:rsidR="009A1B72" w:rsidRDefault="009A1B72" w:rsidP="00C83243">
            <w:pPr>
              <w:pStyle w:val="ab"/>
              <w:ind w:right="-916"/>
              <w:rPr>
                <w:rFonts w:ascii="Times New Roman" w:hAnsi="Times New Roman" w:cs="Times New Roman"/>
                <w:sz w:val="28"/>
                <w:szCs w:val="28"/>
              </w:rPr>
            </w:pPr>
            <w:r w:rsidRPr="004B4F2D">
              <w:rPr>
                <w:rFonts w:ascii="Times New Roman" w:hAnsi="Times New Roman" w:cs="Times New Roman"/>
                <w:sz w:val="28"/>
                <w:szCs w:val="28"/>
              </w:rPr>
              <w:t>Наименование</w:t>
            </w:r>
          </w:p>
          <w:p w:rsidR="009A1B72" w:rsidRPr="004B4F2D" w:rsidRDefault="009A1B72" w:rsidP="00C83243">
            <w:pPr>
              <w:pStyle w:val="ab"/>
              <w:ind w:right="-916"/>
              <w:rPr>
                <w:rFonts w:ascii="Times New Roman" w:hAnsi="Times New Roman" w:cs="Times New Roman"/>
                <w:sz w:val="28"/>
                <w:szCs w:val="28"/>
              </w:rPr>
            </w:pPr>
            <w:r w:rsidRPr="004B4F2D">
              <w:rPr>
                <w:rFonts w:ascii="Times New Roman" w:hAnsi="Times New Roman" w:cs="Times New Roman"/>
                <w:sz w:val="28"/>
                <w:szCs w:val="28"/>
              </w:rPr>
              <w:t xml:space="preserve"> критериев</w:t>
            </w:r>
          </w:p>
        </w:tc>
        <w:tc>
          <w:tcPr>
            <w:tcW w:w="1380" w:type="dxa"/>
            <w:tcBorders>
              <w:top w:val="single" w:sz="4" w:space="0" w:color="auto"/>
              <w:left w:val="single" w:sz="4" w:space="0" w:color="auto"/>
              <w:bottom w:val="single" w:sz="4" w:space="0" w:color="auto"/>
              <w:right w:val="single" w:sz="4" w:space="0" w:color="auto"/>
            </w:tcBorders>
          </w:tcPr>
          <w:p w:rsidR="009A1B72" w:rsidRPr="004B4F2D"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Единица измерения</w:t>
            </w:r>
          </w:p>
        </w:tc>
        <w:tc>
          <w:tcPr>
            <w:tcW w:w="800" w:type="dxa"/>
            <w:tcBorders>
              <w:top w:val="single" w:sz="4" w:space="0" w:color="auto"/>
              <w:left w:val="single" w:sz="4" w:space="0" w:color="auto"/>
              <w:bottom w:val="single" w:sz="4" w:space="0" w:color="auto"/>
              <w:right w:val="single" w:sz="4" w:space="0" w:color="auto"/>
            </w:tcBorders>
          </w:tcPr>
          <w:p w:rsidR="009A1B72" w:rsidRDefault="009A1B72" w:rsidP="001F693C">
            <w:pPr>
              <w:pStyle w:val="ab"/>
              <w:ind w:right="-916"/>
              <w:jc w:val="center"/>
              <w:rPr>
                <w:rFonts w:ascii="Times New Roman" w:hAnsi="Times New Roman" w:cs="Times New Roman"/>
                <w:sz w:val="28"/>
                <w:szCs w:val="28"/>
              </w:rPr>
            </w:pPr>
          </w:p>
          <w:p w:rsidR="009A1B72"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8</w:t>
            </w:r>
          </w:p>
          <w:p w:rsidR="009A1B72" w:rsidRPr="004B4F2D"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 год</w:t>
            </w:r>
          </w:p>
        </w:tc>
        <w:tc>
          <w:tcPr>
            <w:tcW w:w="840" w:type="dxa"/>
            <w:tcBorders>
              <w:top w:val="single" w:sz="4" w:space="0" w:color="auto"/>
              <w:left w:val="single" w:sz="4" w:space="0" w:color="auto"/>
              <w:bottom w:val="single" w:sz="4" w:space="0" w:color="auto"/>
              <w:right w:val="single" w:sz="4" w:space="0" w:color="auto"/>
            </w:tcBorders>
          </w:tcPr>
          <w:p w:rsidR="009A1B72" w:rsidRDefault="009A1B72" w:rsidP="001F693C">
            <w:pPr>
              <w:pStyle w:val="ab"/>
              <w:ind w:right="-916"/>
              <w:rPr>
                <w:rFonts w:ascii="Times New Roman" w:hAnsi="Times New Roman" w:cs="Times New Roman"/>
                <w:sz w:val="28"/>
                <w:szCs w:val="28"/>
              </w:rPr>
            </w:pPr>
          </w:p>
          <w:p w:rsidR="009A1B72"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201</w:t>
            </w:r>
            <w:r>
              <w:rPr>
                <w:rFonts w:ascii="Times New Roman" w:hAnsi="Times New Roman" w:cs="Times New Roman"/>
                <w:sz w:val="28"/>
                <w:szCs w:val="28"/>
              </w:rPr>
              <w:t>9</w:t>
            </w:r>
          </w:p>
          <w:p w:rsidR="009A1B72" w:rsidRPr="004B4F2D" w:rsidRDefault="009A1B72" w:rsidP="001F693C">
            <w:pPr>
              <w:pStyle w:val="ab"/>
              <w:ind w:right="-916"/>
              <w:rPr>
                <w:rFonts w:ascii="Times New Roman" w:hAnsi="Times New Roman" w:cs="Times New Roman"/>
                <w:sz w:val="28"/>
                <w:szCs w:val="28"/>
              </w:rPr>
            </w:pPr>
            <w:r>
              <w:rPr>
                <w:rFonts w:ascii="Times New Roman" w:hAnsi="Times New Roman" w:cs="Times New Roman"/>
                <w:sz w:val="28"/>
                <w:szCs w:val="28"/>
              </w:rPr>
              <w:t xml:space="preserve"> </w:t>
            </w:r>
            <w:r w:rsidRPr="004B4F2D">
              <w:rPr>
                <w:rFonts w:ascii="Times New Roman" w:hAnsi="Times New Roman" w:cs="Times New Roman"/>
                <w:sz w:val="28"/>
                <w:szCs w:val="28"/>
              </w:rPr>
              <w:t>год</w:t>
            </w:r>
          </w:p>
        </w:tc>
        <w:tc>
          <w:tcPr>
            <w:tcW w:w="840" w:type="dxa"/>
            <w:tcBorders>
              <w:top w:val="single" w:sz="4" w:space="0" w:color="auto"/>
              <w:left w:val="single" w:sz="4" w:space="0" w:color="auto"/>
              <w:bottom w:val="single" w:sz="4" w:space="0" w:color="auto"/>
            </w:tcBorders>
          </w:tcPr>
          <w:p w:rsidR="009A1B72" w:rsidRDefault="009A1B72" w:rsidP="001F693C">
            <w:pPr>
              <w:pStyle w:val="ab"/>
              <w:ind w:right="-916"/>
              <w:rPr>
                <w:rFonts w:ascii="Times New Roman" w:hAnsi="Times New Roman" w:cs="Times New Roman"/>
                <w:sz w:val="28"/>
                <w:szCs w:val="28"/>
              </w:rPr>
            </w:pPr>
          </w:p>
          <w:p w:rsidR="009A1B72"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20</w:t>
            </w:r>
            <w:r>
              <w:rPr>
                <w:rFonts w:ascii="Times New Roman" w:hAnsi="Times New Roman" w:cs="Times New Roman"/>
                <w:sz w:val="28"/>
                <w:szCs w:val="28"/>
              </w:rPr>
              <w:t>20</w:t>
            </w:r>
          </w:p>
          <w:p w:rsidR="009A1B72" w:rsidRDefault="009A1B72" w:rsidP="001F693C">
            <w:pPr>
              <w:ind w:right="-916"/>
            </w:pPr>
            <w:r w:rsidRPr="004B4F2D">
              <w:rPr>
                <w:rFonts w:ascii="Times New Roman" w:hAnsi="Times New Roman"/>
                <w:sz w:val="28"/>
                <w:szCs w:val="28"/>
              </w:rPr>
              <w:t> год</w:t>
            </w:r>
          </w:p>
        </w:tc>
        <w:tc>
          <w:tcPr>
            <w:tcW w:w="820" w:type="dxa"/>
            <w:tcBorders>
              <w:top w:val="single" w:sz="4" w:space="0" w:color="auto"/>
              <w:left w:val="single" w:sz="4" w:space="0" w:color="auto"/>
              <w:bottom w:val="single" w:sz="4" w:space="0" w:color="auto"/>
            </w:tcBorders>
          </w:tcPr>
          <w:p w:rsidR="009A1B72" w:rsidRDefault="009A1B72" w:rsidP="001F693C">
            <w:pPr>
              <w:pStyle w:val="ab"/>
              <w:ind w:right="-916"/>
              <w:rPr>
                <w:rFonts w:ascii="Times New Roman" w:hAnsi="Times New Roman" w:cs="Times New Roman"/>
                <w:sz w:val="28"/>
                <w:szCs w:val="28"/>
              </w:rPr>
            </w:pPr>
          </w:p>
          <w:p w:rsidR="009A1B72"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20</w:t>
            </w:r>
            <w:r>
              <w:rPr>
                <w:rFonts w:ascii="Times New Roman" w:hAnsi="Times New Roman" w:cs="Times New Roman"/>
                <w:sz w:val="28"/>
                <w:szCs w:val="28"/>
              </w:rPr>
              <w:t>21</w:t>
            </w:r>
          </w:p>
          <w:p w:rsidR="009A1B72" w:rsidRDefault="009A1B72" w:rsidP="001F693C">
            <w:pPr>
              <w:ind w:right="-916"/>
            </w:pPr>
            <w:r w:rsidRPr="004B4F2D">
              <w:rPr>
                <w:rFonts w:ascii="Times New Roman" w:hAnsi="Times New Roman"/>
                <w:sz w:val="28"/>
                <w:szCs w:val="28"/>
              </w:rPr>
              <w:t> год</w:t>
            </w:r>
          </w:p>
        </w:tc>
        <w:tc>
          <w:tcPr>
            <w:tcW w:w="840" w:type="dxa"/>
            <w:tcBorders>
              <w:top w:val="single" w:sz="4" w:space="0" w:color="auto"/>
              <w:left w:val="single" w:sz="4" w:space="0" w:color="auto"/>
              <w:bottom w:val="single" w:sz="4" w:space="0" w:color="auto"/>
            </w:tcBorders>
          </w:tcPr>
          <w:p w:rsidR="009A1B72" w:rsidRDefault="009A1B72" w:rsidP="001F693C">
            <w:pPr>
              <w:pStyle w:val="ab"/>
              <w:ind w:right="-916"/>
              <w:rPr>
                <w:rFonts w:ascii="Times New Roman" w:hAnsi="Times New Roman" w:cs="Times New Roman"/>
                <w:sz w:val="28"/>
                <w:szCs w:val="28"/>
              </w:rPr>
            </w:pPr>
          </w:p>
          <w:p w:rsidR="009A1B72" w:rsidRDefault="009A1B72" w:rsidP="001F693C">
            <w:pPr>
              <w:pStyle w:val="ab"/>
              <w:ind w:right="-916"/>
              <w:rPr>
                <w:rFonts w:ascii="Times New Roman" w:hAnsi="Times New Roman" w:cs="Times New Roman"/>
                <w:sz w:val="28"/>
                <w:szCs w:val="28"/>
              </w:rPr>
            </w:pPr>
            <w:r w:rsidRPr="004B4F2D">
              <w:rPr>
                <w:rFonts w:ascii="Times New Roman" w:hAnsi="Times New Roman" w:cs="Times New Roman"/>
                <w:sz w:val="28"/>
                <w:szCs w:val="28"/>
              </w:rPr>
              <w:t>20</w:t>
            </w:r>
            <w:r>
              <w:rPr>
                <w:rFonts w:ascii="Times New Roman" w:hAnsi="Times New Roman" w:cs="Times New Roman"/>
                <w:sz w:val="28"/>
                <w:szCs w:val="28"/>
              </w:rPr>
              <w:t>22</w:t>
            </w:r>
          </w:p>
          <w:p w:rsidR="009A1B72" w:rsidRDefault="009A1B72" w:rsidP="001F693C">
            <w:pPr>
              <w:ind w:right="-916"/>
            </w:pPr>
            <w:r w:rsidRPr="004B4F2D">
              <w:rPr>
                <w:rFonts w:ascii="Times New Roman" w:hAnsi="Times New Roman"/>
                <w:sz w:val="28"/>
                <w:szCs w:val="28"/>
              </w:rPr>
              <w:t> год</w:t>
            </w:r>
          </w:p>
        </w:tc>
      </w:tr>
      <w:tr w:rsidR="009A1B72" w:rsidRPr="004B4F2D" w:rsidTr="00E061D0">
        <w:tc>
          <w:tcPr>
            <w:tcW w:w="840" w:type="dxa"/>
            <w:tcBorders>
              <w:top w:val="single" w:sz="4" w:space="0" w:color="auto"/>
              <w:bottom w:val="single" w:sz="4" w:space="0" w:color="auto"/>
              <w:right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w:t>
            </w:r>
            <w:r w:rsidRPr="00156D65">
              <w:rPr>
                <w:rFonts w:ascii="Times New Roman" w:hAnsi="Times New Roman" w:cs="Times New Roman"/>
                <w:sz w:val="16"/>
                <w:szCs w:val="16"/>
              </w:rPr>
              <w:t>1</w:t>
            </w:r>
          </w:p>
        </w:tc>
        <w:tc>
          <w:tcPr>
            <w:tcW w:w="3300" w:type="dxa"/>
            <w:tcBorders>
              <w:top w:val="single" w:sz="4" w:space="0" w:color="auto"/>
              <w:left w:val="single" w:sz="4" w:space="0" w:color="auto"/>
              <w:bottom w:val="single" w:sz="4" w:space="0" w:color="auto"/>
              <w:right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w:t>
            </w:r>
            <w:r w:rsidRPr="00156D65">
              <w:rPr>
                <w:rFonts w:ascii="Times New Roman" w:hAnsi="Times New Roman" w:cs="Times New Roman"/>
                <w:sz w:val="16"/>
                <w:szCs w:val="16"/>
              </w:rPr>
              <w:t>2</w:t>
            </w:r>
          </w:p>
        </w:tc>
        <w:tc>
          <w:tcPr>
            <w:tcW w:w="1380" w:type="dxa"/>
            <w:tcBorders>
              <w:top w:val="single" w:sz="4" w:space="0" w:color="auto"/>
              <w:left w:val="single" w:sz="4" w:space="0" w:color="auto"/>
              <w:bottom w:val="single" w:sz="4" w:space="0" w:color="auto"/>
              <w:right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w:t>
            </w:r>
            <w:r w:rsidRPr="00156D65">
              <w:rPr>
                <w:rFonts w:ascii="Times New Roman" w:hAnsi="Times New Roman" w:cs="Times New Roman"/>
                <w:sz w:val="16"/>
                <w:szCs w:val="16"/>
              </w:rPr>
              <w:t>3</w:t>
            </w:r>
          </w:p>
        </w:tc>
        <w:tc>
          <w:tcPr>
            <w:tcW w:w="800" w:type="dxa"/>
            <w:tcBorders>
              <w:top w:val="single" w:sz="4" w:space="0" w:color="auto"/>
              <w:left w:val="single" w:sz="4" w:space="0" w:color="auto"/>
              <w:bottom w:val="single" w:sz="4" w:space="0" w:color="auto"/>
              <w:right w:val="single" w:sz="4" w:space="0" w:color="auto"/>
            </w:tcBorders>
          </w:tcPr>
          <w:p w:rsidR="009A1B72" w:rsidRPr="00156D65" w:rsidRDefault="009A1B72" w:rsidP="001F693C">
            <w:pPr>
              <w:pStyle w:val="ab"/>
              <w:ind w:right="-916"/>
              <w:jc w:val="left"/>
              <w:rPr>
                <w:rFonts w:ascii="Times New Roman" w:hAnsi="Times New Roman" w:cs="Times New Roman"/>
                <w:sz w:val="16"/>
                <w:szCs w:val="16"/>
              </w:rPr>
            </w:pPr>
            <w:r>
              <w:rPr>
                <w:rFonts w:ascii="Times New Roman" w:hAnsi="Times New Roman" w:cs="Times New Roman"/>
                <w:sz w:val="16"/>
                <w:szCs w:val="16"/>
              </w:rPr>
              <w:t xml:space="preserve">    4</w:t>
            </w:r>
          </w:p>
        </w:tc>
        <w:tc>
          <w:tcPr>
            <w:tcW w:w="840" w:type="dxa"/>
            <w:tcBorders>
              <w:top w:val="single" w:sz="4" w:space="0" w:color="auto"/>
              <w:left w:val="single" w:sz="4" w:space="0" w:color="auto"/>
              <w:bottom w:val="single" w:sz="4" w:space="0" w:color="auto"/>
              <w:right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w:t>
            </w:r>
            <w:r w:rsidRPr="00156D65">
              <w:rPr>
                <w:rFonts w:ascii="Times New Roman" w:hAnsi="Times New Roman" w:cs="Times New Roman"/>
                <w:sz w:val="16"/>
                <w:szCs w:val="16"/>
              </w:rPr>
              <w:t>5</w:t>
            </w:r>
          </w:p>
        </w:tc>
        <w:tc>
          <w:tcPr>
            <w:tcW w:w="840" w:type="dxa"/>
            <w:tcBorders>
              <w:top w:val="single" w:sz="4" w:space="0" w:color="auto"/>
              <w:left w:val="single" w:sz="4" w:space="0" w:color="auto"/>
              <w:bottom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6</w:t>
            </w:r>
          </w:p>
        </w:tc>
        <w:tc>
          <w:tcPr>
            <w:tcW w:w="820" w:type="dxa"/>
            <w:tcBorders>
              <w:top w:val="single" w:sz="4" w:space="0" w:color="auto"/>
              <w:left w:val="single" w:sz="4" w:space="0" w:color="auto"/>
              <w:bottom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7</w:t>
            </w:r>
          </w:p>
        </w:tc>
        <w:tc>
          <w:tcPr>
            <w:tcW w:w="840" w:type="dxa"/>
            <w:tcBorders>
              <w:top w:val="single" w:sz="4" w:space="0" w:color="auto"/>
              <w:left w:val="single" w:sz="4" w:space="0" w:color="auto"/>
              <w:bottom w:val="single" w:sz="4" w:space="0" w:color="auto"/>
            </w:tcBorders>
          </w:tcPr>
          <w:p w:rsidR="009A1B72" w:rsidRPr="00156D65" w:rsidRDefault="009A1B72" w:rsidP="001F693C">
            <w:pPr>
              <w:pStyle w:val="ab"/>
              <w:ind w:right="-916"/>
              <w:rPr>
                <w:rFonts w:ascii="Times New Roman" w:hAnsi="Times New Roman" w:cs="Times New Roman"/>
                <w:sz w:val="16"/>
                <w:szCs w:val="16"/>
              </w:rPr>
            </w:pPr>
            <w:r>
              <w:rPr>
                <w:rFonts w:ascii="Times New Roman" w:hAnsi="Times New Roman" w:cs="Times New Roman"/>
                <w:sz w:val="16"/>
                <w:szCs w:val="16"/>
              </w:rPr>
              <w:t xml:space="preserve">      8  </w:t>
            </w:r>
          </w:p>
        </w:tc>
      </w:tr>
      <w:tr w:rsidR="009A1B72" w:rsidRPr="004B4F2D" w:rsidTr="00E061D0">
        <w:tc>
          <w:tcPr>
            <w:tcW w:w="840" w:type="dxa"/>
            <w:tcBorders>
              <w:top w:val="single" w:sz="4" w:space="0" w:color="auto"/>
              <w:bottom w:val="single" w:sz="4" w:space="0" w:color="auto"/>
              <w:right w:val="single" w:sz="4" w:space="0" w:color="auto"/>
            </w:tcBorders>
          </w:tcPr>
          <w:p w:rsidR="009A1B72" w:rsidRPr="004B4F2D" w:rsidRDefault="009A1B72" w:rsidP="001F693C">
            <w:pPr>
              <w:pStyle w:val="ConsPlusCell"/>
              <w:ind w:right="-916"/>
              <w:rPr>
                <w:rFonts w:ascii="Times New Roman" w:hAnsi="Times New Roman" w:cs="Times New Roman"/>
                <w:sz w:val="28"/>
                <w:szCs w:val="28"/>
              </w:rPr>
            </w:pPr>
            <w:r>
              <w:rPr>
                <w:rFonts w:ascii="Times New Roman" w:hAnsi="Times New Roman" w:cs="Times New Roman"/>
                <w:sz w:val="28"/>
                <w:szCs w:val="28"/>
              </w:rPr>
              <w:t xml:space="preserve">  1</w:t>
            </w:r>
          </w:p>
        </w:tc>
        <w:tc>
          <w:tcPr>
            <w:tcW w:w="3300" w:type="dxa"/>
            <w:tcBorders>
              <w:top w:val="single" w:sz="4" w:space="0" w:color="auto"/>
              <w:left w:val="single" w:sz="4" w:space="0" w:color="auto"/>
              <w:bottom w:val="single" w:sz="4" w:space="0" w:color="auto"/>
              <w:right w:val="single" w:sz="4" w:space="0" w:color="auto"/>
            </w:tcBorders>
          </w:tcPr>
          <w:p w:rsidR="009A1B72" w:rsidRDefault="009A1B72" w:rsidP="001F693C">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Количество благоустроенных территорий общего</w:t>
            </w:r>
          </w:p>
          <w:p w:rsidR="009A1B72" w:rsidRPr="00211DC0" w:rsidRDefault="009A1B72" w:rsidP="001F693C">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пользования</w:t>
            </w:r>
          </w:p>
        </w:tc>
        <w:tc>
          <w:tcPr>
            <w:tcW w:w="1380" w:type="dxa"/>
            <w:tcBorders>
              <w:top w:val="single" w:sz="4" w:space="0" w:color="auto"/>
              <w:left w:val="single" w:sz="4" w:space="0" w:color="auto"/>
              <w:bottom w:val="single" w:sz="4" w:space="0" w:color="auto"/>
              <w:right w:val="single" w:sz="4" w:space="0" w:color="auto"/>
            </w:tcBorders>
          </w:tcPr>
          <w:p w:rsidR="009A1B72" w:rsidRPr="00905A1F" w:rsidRDefault="009A1B72" w:rsidP="001F693C">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ед.</w:t>
            </w:r>
          </w:p>
        </w:tc>
        <w:tc>
          <w:tcPr>
            <w:tcW w:w="800" w:type="dxa"/>
            <w:tcBorders>
              <w:top w:val="single" w:sz="4" w:space="0" w:color="auto"/>
              <w:left w:val="single" w:sz="4" w:space="0" w:color="auto"/>
              <w:bottom w:val="single" w:sz="4" w:space="0" w:color="auto"/>
              <w:right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20" w:type="dxa"/>
            <w:tcBorders>
              <w:top w:val="single" w:sz="4" w:space="0" w:color="auto"/>
              <w:left w:val="single" w:sz="4" w:space="0" w:color="auto"/>
              <w:bottom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1F693C">
            <w:pPr>
              <w:pStyle w:val="ConsPlusCell"/>
              <w:ind w:right="-916"/>
              <w:rPr>
                <w:rFonts w:ascii="Times New Roman" w:hAnsi="Times New Roman" w:cs="Times New Roman"/>
                <w:sz w:val="28"/>
                <w:szCs w:val="28"/>
              </w:rPr>
            </w:pPr>
            <w:r>
              <w:rPr>
                <w:rFonts w:ascii="Times New Roman" w:hAnsi="Times New Roman" w:cs="Times New Roman"/>
                <w:sz w:val="28"/>
                <w:szCs w:val="28"/>
              </w:rPr>
              <w:t>1</w:t>
            </w:r>
          </w:p>
        </w:tc>
      </w:tr>
      <w:tr w:rsidR="009A1B72" w:rsidRPr="004B4F2D" w:rsidTr="00E061D0">
        <w:tc>
          <w:tcPr>
            <w:tcW w:w="840" w:type="dxa"/>
            <w:tcBorders>
              <w:top w:val="single" w:sz="4" w:space="0" w:color="auto"/>
              <w:bottom w:val="single" w:sz="4" w:space="0" w:color="auto"/>
              <w:right w:val="single" w:sz="4" w:space="0" w:color="auto"/>
            </w:tcBorders>
          </w:tcPr>
          <w:p w:rsidR="009A1B72" w:rsidRPr="004B4F2D" w:rsidRDefault="009A1B72" w:rsidP="001F693C">
            <w:pPr>
              <w:pStyle w:val="ConsPlusCell"/>
              <w:ind w:right="-916"/>
              <w:rPr>
                <w:rFonts w:ascii="Times New Roman" w:hAnsi="Times New Roman" w:cs="Times New Roman"/>
                <w:sz w:val="28"/>
                <w:szCs w:val="28"/>
              </w:rPr>
            </w:pPr>
            <w:r>
              <w:rPr>
                <w:rFonts w:ascii="Times New Roman" w:hAnsi="Times New Roman" w:cs="Times New Roman"/>
                <w:sz w:val="28"/>
                <w:szCs w:val="28"/>
              </w:rPr>
              <w:t xml:space="preserve">  2</w:t>
            </w:r>
          </w:p>
        </w:tc>
        <w:tc>
          <w:tcPr>
            <w:tcW w:w="3300" w:type="dxa"/>
            <w:tcBorders>
              <w:top w:val="single" w:sz="4" w:space="0" w:color="auto"/>
              <w:left w:val="single" w:sz="4" w:space="0" w:color="auto"/>
              <w:bottom w:val="single" w:sz="4" w:space="0" w:color="auto"/>
              <w:right w:val="single" w:sz="4" w:space="0" w:color="auto"/>
            </w:tcBorders>
          </w:tcPr>
          <w:p w:rsidR="009A1B72" w:rsidRDefault="009A1B72" w:rsidP="002C29CA">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 xml:space="preserve">Площадь благоустроенной  территории общего </w:t>
            </w:r>
          </w:p>
          <w:p w:rsidR="009A1B72" w:rsidRPr="00211DC0" w:rsidRDefault="009A1B72" w:rsidP="002C29CA">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пользования</w:t>
            </w:r>
          </w:p>
        </w:tc>
        <w:tc>
          <w:tcPr>
            <w:tcW w:w="1380" w:type="dxa"/>
            <w:tcBorders>
              <w:top w:val="single" w:sz="4" w:space="0" w:color="auto"/>
              <w:left w:val="single" w:sz="4" w:space="0" w:color="auto"/>
              <w:bottom w:val="single" w:sz="4" w:space="0" w:color="auto"/>
              <w:right w:val="single" w:sz="4" w:space="0" w:color="auto"/>
            </w:tcBorders>
          </w:tcPr>
          <w:p w:rsidR="009A1B72" w:rsidRPr="00905A1F" w:rsidRDefault="009A1B72" w:rsidP="001F693C">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кв.м</w:t>
            </w:r>
          </w:p>
        </w:tc>
        <w:tc>
          <w:tcPr>
            <w:tcW w:w="800" w:type="dxa"/>
            <w:tcBorders>
              <w:top w:val="single" w:sz="4" w:space="0" w:color="auto"/>
              <w:left w:val="single" w:sz="4" w:space="0" w:color="auto"/>
              <w:bottom w:val="single" w:sz="4" w:space="0" w:color="auto"/>
              <w:right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20" w:type="dxa"/>
            <w:tcBorders>
              <w:top w:val="single" w:sz="4" w:space="0" w:color="auto"/>
              <w:left w:val="single" w:sz="4" w:space="0" w:color="auto"/>
              <w:bottom w:val="single" w:sz="4" w:space="0" w:color="auto"/>
            </w:tcBorders>
          </w:tcPr>
          <w:p w:rsidR="009A1B72" w:rsidRPr="004B4F2D" w:rsidRDefault="009A1B72" w:rsidP="00F25B68">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200</w:t>
            </w:r>
          </w:p>
        </w:tc>
      </w:tr>
      <w:tr w:rsidR="009A1B72" w:rsidRPr="004B4F2D" w:rsidTr="00E061D0">
        <w:tc>
          <w:tcPr>
            <w:tcW w:w="840" w:type="dxa"/>
            <w:tcBorders>
              <w:top w:val="single" w:sz="4" w:space="0" w:color="auto"/>
              <w:bottom w:val="single" w:sz="4" w:space="0" w:color="auto"/>
              <w:right w:val="single" w:sz="4" w:space="0" w:color="auto"/>
            </w:tcBorders>
          </w:tcPr>
          <w:p w:rsidR="009A1B72" w:rsidRPr="004B4F2D" w:rsidRDefault="009A1B72" w:rsidP="001F693C">
            <w:pPr>
              <w:pStyle w:val="ConsPlusCell"/>
              <w:ind w:right="-916"/>
              <w:rPr>
                <w:rFonts w:ascii="Times New Roman" w:hAnsi="Times New Roman" w:cs="Times New Roman"/>
                <w:sz w:val="28"/>
                <w:szCs w:val="28"/>
              </w:rPr>
            </w:pPr>
            <w:r>
              <w:rPr>
                <w:rFonts w:ascii="Times New Roman" w:hAnsi="Times New Roman" w:cs="Times New Roman"/>
                <w:sz w:val="28"/>
                <w:szCs w:val="28"/>
              </w:rPr>
              <w:t xml:space="preserve">  3</w:t>
            </w:r>
          </w:p>
        </w:tc>
        <w:tc>
          <w:tcPr>
            <w:tcW w:w="3300" w:type="dxa"/>
            <w:tcBorders>
              <w:top w:val="single" w:sz="4" w:space="0" w:color="auto"/>
              <w:left w:val="single" w:sz="4" w:space="0" w:color="auto"/>
              <w:bottom w:val="single" w:sz="4" w:space="0" w:color="auto"/>
              <w:right w:val="single" w:sz="4" w:space="0" w:color="auto"/>
            </w:tcBorders>
          </w:tcPr>
          <w:p w:rsidR="009A1B72" w:rsidRPr="00211DC0" w:rsidRDefault="009A1B72" w:rsidP="002C29CA">
            <w:pPr>
              <w:pStyle w:val="ConsPlusCell"/>
              <w:widowControl/>
              <w:ind w:right="-916"/>
              <w:rPr>
                <w:rFonts w:ascii="Times New Roman" w:hAnsi="Times New Roman" w:cs="Times New Roman"/>
                <w:sz w:val="24"/>
                <w:szCs w:val="24"/>
              </w:rPr>
            </w:pPr>
            <w:r>
              <w:rPr>
                <w:rFonts w:ascii="Times New Roman" w:hAnsi="Times New Roman" w:cs="Times New Roman"/>
                <w:sz w:val="24"/>
                <w:szCs w:val="24"/>
              </w:rPr>
              <w:t>Количество приобретенного оборудования для                благоустройства</w:t>
            </w:r>
          </w:p>
        </w:tc>
        <w:tc>
          <w:tcPr>
            <w:tcW w:w="1380" w:type="dxa"/>
            <w:tcBorders>
              <w:top w:val="single" w:sz="4" w:space="0" w:color="auto"/>
              <w:left w:val="single" w:sz="4" w:space="0" w:color="auto"/>
              <w:bottom w:val="single" w:sz="4" w:space="0" w:color="auto"/>
              <w:right w:val="single" w:sz="4" w:space="0" w:color="auto"/>
            </w:tcBorders>
          </w:tcPr>
          <w:p w:rsidR="009A1B72" w:rsidRDefault="009A1B72" w:rsidP="001F693C">
            <w:pPr>
              <w:pStyle w:val="ab"/>
              <w:widowControl/>
              <w:ind w:right="-916"/>
              <w:rPr>
                <w:rFonts w:ascii="Times New Roman" w:hAnsi="Times New Roman" w:cs="Times New Roman"/>
              </w:rPr>
            </w:pPr>
            <w:r>
              <w:rPr>
                <w:rFonts w:ascii="Times New Roman" w:hAnsi="Times New Roman" w:cs="Times New Roman"/>
              </w:rPr>
              <w:t>ед.</w:t>
            </w:r>
          </w:p>
        </w:tc>
        <w:tc>
          <w:tcPr>
            <w:tcW w:w="800" w:type="dxa"/>
            <w:tcBorders>
              <w:top w:val="single" w:sz="4" w:space="0" w:color="auto"/>
              <w:left w:val="single" w:sz="4" w:space="0" w:color="auto"/>
              <w:bottom w:val="single" w:sz="4" w:space="0" w:color="auto"/>
              <w:right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20" w:type="dxa"/>
            <w:tcBorders>
              <w:top w:val="single" w:sz="4" w:space="0" w:color="auto"/>
              <w:left w:val="single" w:sz="4" w:space="0" w:color="auto"/>
              <w:bottom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0</w:t>
            </w:r>
          </w:p>
        </w:tc>
        <w:tc>
          <w:tcPr>
            <w:tcW w:w="840" w:type="dxa"/>
            <w:tcBorders>
              <w:top w:val="single" w:sz="4" w:space="0" w:color="auto"/>
              <w:left w:val="single" w:sz="4" w:space="0" w:color="auto"/>
              <w:bottom w:val="single" w:sz="4" w:space="0" w:color="auto"/>
            </w:tcBorders>
          </w:tcPr>
          <w:p w:rsidR="009A1B72" w:rsidRPr="004B4F2D" w:rsidRDefault="009A1B72" w:rsidP="002C29CA">
            <w:pPr>
              <w:pStyle w:val="ConsPlusCell"/>
              <w:ind w:right="-916"/>
              <w:rPr>
                <w:rFonts w:ascii="Times New Roman" w:hAnsi="Times New Roman" w:cs="Times New Roman"/>
                <w:sz w:val="28"/>
                <w:szCs w:val="28"/>
              </w:rPr>
            </w:pPr>
            <w:r>
              <w:rPr>
                <w:rFonts w:ascii="Times New Roman" w:hAnsi="Times New Roman" w:cs="Times New Roman"/>
                <w:sz w:val="28"/>
                <w:szCs w:val="28"/>
              </w:rPr>
              <w:t>3</w:t>
            </w:r>
          </w:p>
        </w:tc>
      </w:tr>
    </w:tbl>
    <w:p w:rsidR="009A1B72" w:rsidRPr="004B4F2D" w:rsidRDefault="009A1B72" w:rsidP="001C7B42">
      <w:pPr>
        <w:ind w:left="720" w:right="-907"/>
        <w:rPr>
          <w:rFonts w:ascii="Times New Roman" w:hAnsi="Times New Roman"/>
          <w:sz w:val="28"/>
          <w:szCs w:val="28"/>
        </w:rPr>
      </w:pPr>
    </w:p>
    <w:p w:rsidR="009A1B72" w:rsidRPr="004B4F2D" w:rsidRDefault="009A1B72" w:rsidP="001F693C">
      <w:pPr>
        <w:pStyle w:val="Heading1"/>
        <w:rPr>
          <w:sz w:val="28"/>
          <w:szCs w:val="28"/>
        </w:rPr>
      </w:pPr>
      <w:bookmarkStart w:id="10" w:name="sub_1600"/>
      <w:r w:rsidRPr="004B4F2D">
        <w:rPr>
          <w:sz w:val="28"/>
          <w:szCs w:val="28"/>
        </w:rPr>
        <w:t xml:space="preserve">6. Механизм реализации </w:t>
      </w:r>
      <w:r>
        <w:rPr>
          <w:sz w:val="28"/>
          <w:szCs w:val="28"/>
        </w:rPr>
        <w:t>муниципальной</w:t>
      </w:r>
      <w:r w:rsidRPr="004B4F2D">
        <w:rPr>
          <w:sz w:val="28"/>
          <w:szCs w:val="28"/>
        </w:rPr>
        <w:t xml:space="preserve"> программы, включающий, в том числе, методику оценки эффективности </w:t>
      </w:r>
      <w:r>
        <w:rPr>
          <w:sz w:val="28"/>
          <w:szCs w:val="28"/>
        </w:rPr>
        <w:t>муниципальной</w:t>
      </w:r>
      <w:r w:rsidRPr="004B4F2D">
        <w:rPr>
          <w:sz w:val="28"/>
          <w:szCs w:val="28"/>
        </w:rPr>
        <w:t xml:space="preserve"> программы</w:t>
      </w:r>
    </w:p>
    <w:bookmarkEnd w:id="10"/>
    <w:p w:rsidR="009A1B72" w:rsidRPr="004B4F2D" w:rsidRDefault="009A1B72" w:rsidP="001F693C">
      <w:pPr>
        <w:rPr>
          <w:rFonts w:ascii="Times New Roman" w:hAnsi="Times New Roman"/>
          <w:sz w:val="28"/>
          <w:szCs w:val="28"/>
        </w:rPr>
      </w:pP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Текущее управление </w:t>
      </w:r>
      <w:r>
        <w:rPr>
          <w:rFonts w:ascii="Times New Roman" w:hAnsi="Times New Roman"/>
          <w:sz w:val="28"/>
          <w:szCs w:val="28"/>
        </w:rPr>
        <w:t>муниципальной</w:t>
      </w:r>
      <w:r w:rsidRPr="004B4F2D">
        <w:rPr>
          <w:rFonts w:ascii="Times New Roman" w:hAnsi="Times New Roman"/>
          <w:sz w:val="28"/>
          <w:szCs w:val="28"/>
        </w:rPr>
        <w:t xml:space="preserve"> программой осуществляет координатор </w:t>
      </w:r>
      <w:r>
        <w:rPr>
          <w:rFonts w:ascii="Times New Roman" w:hAnsi="Times New Roman"/>
          <w:sz w:val="28"/>
          <w:szCs w:val="28"/>
        </w:rPr>
        <w:t>муниципальной</w:t>
      </w:r>
      <w:r w:rsidRPr="004B4F2D">
        <w:rPr>
          <w:rFonts w:ascii="Times New Roman" w:hAnsi="Times New Roman"/>
          <w:sz w:val="28"/>
          <w:szCs w:val="28"/>
        </w:rPr>
        <w:t xml:space="preserve"> программы -</w:t>
      </w:r>
      <w:r>
        <w:rPr>
          <w:rFonts w:ascii="Times New Roman" w:hAnsi="Times New Roman"/>
          <w:sz w:val="28"/>
          <w:szCs w:val="28"/>
        </w:rPr>
        <w:t xml:space="preserve"> администрация</w:t>
      </w:r>
      <w:r w:rsidRPr="004B4F2D">
        <w:rPr>
          <w:rFonts w:ascii="Times New Roman" w:hAnsi="Times New Roman"/>
          <w:sz w:val="28"/>
          <w:szCs w:val="28"/>
        </w:rPr>
        <w:t xml:space="preserve"> Новоивановского сельского поселения Новопокровского района.</w:t>
      </w:r>
    </w:p>
    <w:p w:rsidR="009A1B72" w:rsidRPr="004B4F2D" w:rsidRDefault="009A1B72" w:rsidP="001F693C">
      <w:pPr>
        <w:rPr>
          <w:rFonts w:ascii="Times New Roman" w:hAnsi="Times New Roman"/>
          <w:sz w:val="28"/>
          <w:szCs w:val="28"/>
        </w:rPr>
      </w:pPr>
      <w:r>
        <w:rPr>
          <w:rFonts w:ascii="Times New Roman" w:hAnsi="Times New Roman"/>
          <w:sz w:val="28"/>
          <w:szCs w:val="28"/>
        </w:rPr>
        <w:t>Координатор</w:t>
      </w:r>
      <w:r w:rsidRPr="004B4F2D">
        <w:rPr>
          <w:rFonts w:ascii="Times New Roman" w:hAnsi="Times New Roman"/>
          <w:sz w:val="28"/>
          <w:szCs w:val="28"/>
        </w:rPr>
        <w:t>:</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формирует структуру </w:t>
      </w:r>
      <w:r>
        <w:rPr>
          <w:rFonts w:ascii="Times New Roman" w:hAnsi="Times New Roman"/>
          <w:sz w:val="28"/>
          <w:szCs w:val="28"/>
        </w:rPr>
        <w:t>муниципальной</w:t>
      </w:r>
      <w:r w:rsidRPr="004B4F2D">
        <w:rPr>
          <w:rFonts w:ascii="Times New Roman" w:hAnsi="Times New Roman"/>
          <w:sz w:val="28"/>
          <w:szCs w:val="28"/>
        </w:rPr>
        <w:t xml:space="preserve"> программы и перечень иных исполнителей отдельных мероприятий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организует реализацию </w:t>
      </w:r>
      <w:r>
        <w:rPr>
          <w:rFonts w:ascii="Times New Roman" w:hAnsi="Times New Roman"/>
          <w:sz w:val="28"/>
          <w:szCs w:val="28"/>
        </w:rPr>
        <w:t>муниципальной</w:t>
      </w:r>
      <w:r w:rsidRPr="004B4F2D">
        <w:rPr>
          <w:rFonts w:ascii="Times New Roman" w:hAnsi="Times New Roman"/>
          <w:sz w:val="28"/>
          <w:szCs w:val="28"/>
        </w:rPr>
        <w:t xml:space="preserve"> прогр</w:t>
      </w:r>
      <w:r>
        <w:rPr>
          <w:rFonts w:ascii="Times New Roman" w:hAnsi="Times New Roman"/>
          <w:sz w:val="28"/>
          <w:szCs w:val="28"/>
        </w:rPr>
        <w:t>аммы, координацию деятельности МУК "Новоивановское"</w:t>
      </w:r>
      <w:r w:rsidRPr="004B4F2D">
        <w:rPr>
          <w:rFonts w:ascii="Times New Roman" w:hAnsi="Times New Roman"/>
          <w:sz w:val="28"/>
          <w:szCs w:val="28"/>
        </w:rPr>
        <w:t>;</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принимает решение о внесении в установленном порядке изменений в </w:t>
      </w:r>
      <w:r>
        <w:rPr>
          <w:rFonts w:ascii="Times New Roman" w:hAnsi="Times New Roman"/>
          <w:sz w:val="28"/>
          <w:szCs w:val="28"/>
        </w:rPr>
        <w:t>муниципальной</w:t>
      </w:r>
      <w:r w:rsidRPr="004B4F2D">
        <w:rPr>
          <w:rFonts w:ascii="Times New Roman" w:hAnsi="Times New Roman"/>
          <w:sz w:val="28"/>
          <w:szCs w:val="28"/>
        </w:rPr>
        <w:t xml:space="preserve"> программу и несет ответственность за достижение целевых показателей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проводит оценку эффективности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готовит годовой отчет о ходе реализации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организует информационную и разъяснительную работу, направленную на освещение целей и задач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размещает информацию о ходе реализации и достигнутых результатах </w:t>
      </w:r>
      <w:r>
        <w:rPr>
          <w:rFonts w:ascii="Times New Roman" w:hAnsi="Times New Roman"/>
          <w:sz w:val="28"/>
          <w:szCs w:val="28"/>
        </w:rPr>
        <w:t>муниципальной</w:t>
      </w:r>
      <w:r w:rsidRPr="004B4F2D">
        <w:rPr>
          <w:rFonts w:ascii="Times New Roman" w:hAnsi="Times New Roman"/>
          <w:sz w:val="28"/>
          <w:szCs w:val="28"/>
        </w:rPr>
        <w:t xml:space="preserve"> программы на </w:t>
      </w:r>
      <w:hyperlink r:id="rId7" w:history="1">
        <w:r w:rsidRPr="001F693C">
          <w:rPr>
            <w:rStyle w:val="a2"/>
            <w:rFonts w:ascii="Times New Roman" w:hAnsi="Times New Roman"/>
            <w:b w:val="0"/>
            <w:color w:val="auto"/>
            <w:sz w:val="28"/>
            <w:szCs w:val="28"/>
          </w:rPr>
          <w:t>официальном сайте</w:t>
        </w:r>
      </w:hyperlink>
      <w:r w:rsidRPr="004B4F2D">
        <w:rPr>
          <w:rFonts w:ascii="Times New Roman" w:hAnsi="Times New Roman"/>
          <w:sz w:val="28"/>
          <w:szCs w:val="28"/>
        </w:rPr>
        <w:t xml:space="preserve"> в сети "Интернет";</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организует нормативно-правовое и методическое обеспечение реализации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осуществляет подготовку предложений по объемам и источникам средств реализации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несет ответственность за нецелевое использование бюджетных средств </w:t>
      </w:r>
      <w:r>
        <w:rPr>
          <w:rFonts w:ascii="Times New Roman" w:hAnsi="Times New Roman"/>
          <w:sz w:val="28"/>
          <w:szCs w:val="28"/>
        </w:rPr>
        <w:t>муниципальной</w:t>
      </w:r>
      <w:r w:rsidRPr="004B4F2D">
        <w:rPr>
          <w:rFonts w:ascii="Times New Roman" w:hAnsi="Times New Roman"/>
          <w:sz w:val="28"/>
          <w:szCs w:val="28"/>
        </w:rPr>
        <w:t xml:space="preserve"> программы.</w:t>
      </w:r>
    </w:p>
    <w:p w:rsidR="009A1B72" w:rsidRPr="004B4F2D" w:rsidRDefault="009A1B72" w:rsidP="001F693C">
      <w:pPr>
        <w:rPr>
          <w:rFonts w:ascii="Times New Roman" w:hAnsi="Times New Roman"/>
          <w:sz w:val="28"/>
          <w:szCs w:val="28"/>
        </w:rPr>
      </w:pPr>
      <w:r w:rsidRPr="004B4F2D">
        <w:rPr>
          <w:rFonts w:ascii="Times New Roman" w:hAnsi="Times New Roman"/>
          <w:sz w:val="28"/>
          <w:szCs w:val="28"/>
        </w:rPr>
        <w:t xml:space="preserve">Методика оценки эффективности реализации </w:t>
      </w:r>
      <w:r>
        <w:rPr>
          <w:rFonts w:ascii="Times New Roman" w:hAnsi="Times New Roman"/>
          <w:sz w:val="28"/>
          <w:szCs w:val="28"/>
        </w:rPr>
        <w:t>муниципальной</w:t>
      </w:r>
      <w:r w:rsidRPr="004B4F2D">
        <w:rPr>
          <w:rFonts w:ascii="Times New Roman" w:hAnsi="Times New Roman"/>
          <w:sz w:val="28"/>
          <w:szCs w:val="28"/>
        </w:rPr>
        <w:t xml:space="preserve"> программы основывается на принципе сопоставления фактически достигнутых целевых показателей с их плановыми значениями по результатам отчетного года.</w:t>
      </w:r>
    </w:p>
    <w:p w:rsidR="009A1B72" w:rsidRDefault="009A1B72" w:rsidP="001F693C">
      <w:pPr>
        <w:rPr>
          <w:rFonts w:ascii="Times New Roman" w:hAnsi="Times New Roman"/>
          <w:sz w:val="28"/>
          <w:szCs w:val="28"/>
        </w:rPr>
      </w:pPr>
    </w:p>
    <w:p w:rsidR="009A1B72" w:rsidRDefault="009A1B72" w:rsidP="001F693C">
      <w:pPr>
        <w:rPr>
          <w:rFonts w:ascii="Times New Roman" w:hAnsi="Times New Roman"/>
          <w:sz w:val="28"/>
          <w:szCs w:val="28"/>
        </w:rPr>
      </w:pPr>
      <w:r w:rsidRPr="004B4F2D">
        <w:rPr>
          <w:rFonts w:ascii="Times New Roman" w:hAnsi="Times New Roman"/>
          <w:sz w:val="28"/>
          <w:szCs w:val="28"/>
        </w:rPr>
        <w:t xml:space="preserve">Глава     Новоивановского  сельского  поселения            </w:t>
      </w:r>
      <w:r>
        <w:rPr>
          <w:rFonts w:ascii="Times New Roman" w:hAnsi="Times New Roman"/>
          <w:sz w:val="28"/>
          <w:szCs w:val="28"/>
        </w:rPr>
        <w:t xml:space="preserve">    </w:t>
      </w:r>
      <w:r w:rsidRPr="004B4F2D">
        <w:rPr>
          <w:rFonts w:ascii="Times New Roman" w:hAnsi="Times New Roman"/>
          <w:sz w:val="28"/>
          <w:szCs w:val="28"/>
        </w:rPr>
        <w:t xml:space="preserve">        В.А.Абеленцев</w:t>
      </w:r>
    </w:p>
    <w:p w:rsidR="009A1B72" w:rsidRDefault="009A1B72" w:rsidP="0009422E">
      <w:pPr>
        <w:spacing w:after="0" w:line="240" w:lineRule="auto"/>
        <w:ind w:left="5670"/>
        <w:jc w:val="both"/>
        <w:rPr>
          <w:rFonts w:ascii="Times New Roman" w:hAnsi="Times New Roman"/>
          <w:sz w:val="28"/>
          <w:szCs w:val="28"/>
        </w:rPr>
      </w:pPr>
    </w:p>
    <w:p w:rsidR="009A1B72" w:rsidRDefault="009A1B72" w:rsidP="001F2410">
      <w:pPr>
        <w:pStyle w:val="ConsNormal"/>
        <w:widowControl/>
        <w:ind w:right="0" w:firstLine="0"/>
        <w:rPr>
          <w:rFonts w:ascii="Times New Roman" w:hAnsi="Times New Roman"/>
          <w:sz w:val="28"/>
        </w:rPr>
      </w:pPr>
    </w:p>
    <w:p w:rsidR="009A1B72" w:rsidRDefault="009A1B72" w:rsidP="00FE7C3E">
      <w:pPr>
        <w:spacing w:after="0" w:line="240" w:lineRule="auto"/>
        <w:jc w:val="both"/>
        <w:rPr>
          <w:rFonts w:ascii="Times New Roman" w:hAnsi="Times New Roman"/>
          <w:sz w:val="28"/>
          <w:szCs w:val="28"/>
        </w:rPr>
      </w:pPr>
    </w:p>
    <w:sectPr w:rsidR="009A1B72" w:rsidSect="00C83243">
      <w:pgSz w:w="11905" w:h="16837"/>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A8E1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D8A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FE58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C8AE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3CE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EF7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305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16C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85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AA7CB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singleLevel"/>
    <w:tmpl w:val="00000002"/>
    <w:name w:val="WW8Num5"/>
    <w:lvl w:ilvl="0">
      <w:start w:val="7"/>
      <w:numFmt w:val="decimal"/>
      <w:lvlText w:val="%1."/>
      <w:lvlJc w:val="left"/>
      <w:pPr>
        <w:tabs>
          <w:tab w:val="num" w:pos="786"/>
        </w:tabs>
        <w:ind w:left="786" w:hanging="360"/>
      </w:pPr>
      <w:rPr>
        <w:rFonts w:cs="Times New Roman"/>
      </w:rPr>
    </w:lvl>
  </w:abstractNum>
  <w:abstractNum w:abstractNumId="12">
    <w:nsid w:val="00000003"/>
    <w:multiLevelType w:val="multilevel"/>
    <w:tmpl w:val="00000003"/>
    <w:name w:val="WW8Num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5" w:hanging="375"/>
      </w:pPr>
      <w:rPr>
        <w:rFonts w:cs="Times New Roman"/>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440" w:hanging="108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1800" w:hanging="1440"/>
      </w:pPr>
      <w:rPr>
        <w:rFonts w:cs="Times New Roman"/>
        <w:color w:val="000000"/>
      </w:rPr>
    </w:lvl>
    <w:lvl w:ilvl="7">
      <w:start w:val="1"/>
      <w:numFmt w:val="decimal"/>
      <w:lvlText w:val="%1.%2.%3.%4.%5.%6.%7.%8"/>
      <w:lvlJc w:val="left"/>
      <w:pPr>
        <w:tabs>
          <w:tab w:val="num" w:pos="0"/>
        </w:tabs>
        <w:ind w:left="2160" w:hanging="180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13">
    <w:nsid w:val="00000004"/>
    <w:multiLevelType w:val="singleLevel"/>
    <w:tmpl w:val="00000004"/>
    <w:name w:val="WW8Num11"/>
    <w:lvl w:ilvl="0">
      <w:start w:val="1"/>
      <w:numFmt w:val="decimal"/>
      <w:lvlText w:val="%1."/>
      <w:lvlJc w:val="left"/>
      <w:pPr>
        <w:tabs>
          <w:tab w:val="num" w:pos="0"/>
        </w:tabs>
        <w:ind w:left="720" w:hanging="360"/>
      </w:pPr>
      <w:rPr>
        <w:rFonts w:cs="Times New Roman"/>
      </w:rPr>
    </w:lvl>
  </w:abstractNum>
  <w:abstractNum w:abstractNumId="14">
    <w:nsid w:val="00000005"/>
    <w:multiLevelType w:val="singleLevel"/>
    <w:tmpl w:val="00000005"/>
    <w:name w:val="WW8Num13"/>
    <w:lvl w:ilvl="0">
      <w:start w:val="1"/>
      <w:numFmt w:val="decimal"/>
      <w:lvlText w:val="%1."/>
      <w:lvlJc w:val="left"/>
      <w:pPr>
        <w:tabs>
          <w:tab w:val="num" w:pos="0"/>
        </w:tabs>
        <w:ind w:left="786" w:hanging="360"/>
      </w:pPr>
      <w:rPr>
        <w:rFonts w:cs="Times New Roman"/>
      </w:rPr>
    </w:lvl>
  </w:abstractNum>
  <w:abstractNum w:abstractNumId="15">
    <w:nsid w:val="00000006"/>
    <w:multiLevelType w:val="multilevel"/>
    <w:tmpl w:val="0000000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7750FD3"/>
    <w:multiLevelType w:val="hybridMultilevel"/>
    <w:tmpl w:val="D2128324"/>
    <w:lvl w:ilvl="0" w:tplc="A0205C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97C32CE"/>
    <w:multiLevelType w:val="hybridMultilevel"/>
    <w:tmpl w:val="018495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0A3BFE"/>
    <w:multiLevelType w:val="multilevel"/>
    <w:tmpl w:val="7DD25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1542656"/>
    <w:multiLevelType w:val="multilevel"/>
    <w:tmpl w:val="C39E0A0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8C450C9"/>
    <w:multiLevelType w:val="multilevel"/>
    <w:tmpl w:val="EC02C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935400F"/>
    <w:multiLevelType w:val="multilevel"/>
    <w:tmpl w:val="D408DEF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A383B1B"/>
    <w:multiLevelType w:val="multilevel"/>
    <w:tmpl w:val="8906270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22"/>
  </w:num>
  <w:num w:numId="3">
    <w:abstractNumId w:val="19"/>
  </w:num>
  <w:num w:numId="4">
    <w:abstractNumId w:val="20"/>
  </w:num>
  <w:num w:numId="5">
    <w:abstractNumId w:val="18"/>
  </w:num>
  <w:num w:numId="6">
    <w:abstractNumId w:val="17"/>
  </w:num>
  <w:num w:numId="7">
    <w:abstractNumId w:val="16"/>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F70"/>
    <w:rsid w:val="00037588"/>
    <w:rsid w:val="0004108A"/>
    <w:rsid w:val="00061F70"/>
    <w:rsid w:val="00067D02"/>
    <w:rsid w:val="00086A7B"/>
    <w:rsid w:val="0009422E"/>
    <w:rsid w:val="00156D65"/>
    <w:rsid w:val="00165A6B"/>
    <w:rsid w:val="00192980"/>
    <w:rsid w:val="001B4EF9"/>
    <w:rsid w:val="001C7B42"/>
    <w:rsid w:val="001F2410"/>
    <w:rsid w:val="001F693C"/>
    <w:rsid w:val="00211DC0"/>
    <w:rsid w:val="00255D15"/>
    <w:rsid w:val="002C29CA"/>
    <w:rsid w:val="002E6292"/>
    <w:rsid w:val="003110C4"/>
    <w:rsid w:val="00373579"/>
    <w:rsid w:val="00373CCA"/>
    <w:rsid w:val="003C1B90"/>
    <w:rsid w:val="0041117C"/>
    <w:rsid w:val="0044093F"/>
    <w:rsid w:val="004B4F2D"/>
    <w:rsid w:val="004F01E5"/>
    <w:rsid w:val="004F4790"/>
    <w:rsid w:val="00520EE0"/>
    <w:rsid w:val="005250A7"/>
    <w:rsid w:val="00536338"/>
    <w:rsid w:val="00540A1A"/>
    <w:rsid w:val="005602B9"/>
    <w:rsid w:val="005A77F9"/>
    <w:rsid w:val="005B1FA2"/>
    <w:rsid w:val="005F38EF"/>
    <w:rsid w:val="0062534D"/>
    <w:rsid w:val="00632638"/>
    <w:rsid w:val="00650B8E"/>
    <w:rsid w:val="006669C9"/>
    <w:rsid w:val="006A0BE2"/>
    <w:rsid w:val="006B2088"/>
    <w:rsid w:val="00710AEA"/>
    <w:rsid w:val="00727C83"/>
    <w:rsid w:val="0074444A"/>
    <w:rsid w:val="007456B1"/>
    <w:rsid w:val="0076627D"/>
    <w:rsid w:val="007A3A14"/>
    <w:rsid w:val="007B328B"/>
    <w:rsid w:val="007B707B"/>
    <w:rsid w:val="007E4A32"/>
    <w:rsid w:val="00853AC9"/>
    <w:rsid w:val="008826C3"/>
    <w:rsid w:val="008B5EF7"/>
    <w:rsid w:val="008E0E71"/>
    <w:rsid w:val="00905A1F"/>
    <w:rsid w:val="00915288"/>
    <w:rsid w:val="009A1B72"/>
    <w:rsid w:val="009E4A3D"/>
    <w:rsid w:val="00A1403E"/>
    <w:rsid w:val="00A55729"/>
    <w:rsid w:val="00A80ED3"/>
    <w:rsid w:val="00A862D1"/>
    <w:rsid w:val="00AC1BA8"/>
    <w:rsid w:val="00B46F0B"/>
    <w:rsid w:val="00B50597"/>
    <w:rsid w:val="00B6402E"/>
    <w:rsid w:val="00B67166"/>
    <w:rsid w:val="00B87472"/>
    <w:rsid w:val="00BA54B0"/>
    <w:rsid w:val="00BC359A"/>
    <w:rsid w:val="00BC7BF3"/>
    <w:rsid w:val="00BD2236"/>
    <w:rsid w:val="00C03D4B"/>
    <w:rsid w:val="00C366B9"/>
    <w:rsid w:val="00C62CB7"/>
    <w:rsid w:val="00C75DFB"/>
    <w:rsid w:val="00C83243"/>
    <w:rsid w:val="00C85946"/>
    <w:rsid w:val="00CB5A64"/>
    <w:rsid w:val="00CB7126"/>
    <w:rsid w:val="00CE38F3"/>
    <w:rsid w:val="00CE4395"/>
    <w:rsid w:val="00D06453"/>
    <w:rsid w:val="00D65EAD"/>
    <w:rsid w:val="00D67169"/>
    <w:rsid w:val="00D955A5"/>
    <w:rsid w:val="00DD102A"/>
    <w:rsid w:val="00E061D0"/>
    <w:rsid w:val="00E56EB1"/>
    <w:rsid w:val="00E72737"/>
    <w:rsid w:val="00EB653B"/>
    <w:rsid w:val="00EE6226"/>
    <w:rsid w:val="00EE6FF9"/>
    <w:rsid w:val="00F0102E"/>
    <w:rsid w:val="00F25B68"/>
    <w:rsid w:val="00F52E6F"/>
    <w:rsid w:val="00F57260"/>
    <w:rsid w:val="00F64090"/>
    <w:rsid w:val="00FC12D1"/>
    <w:rsid w:val="00FE1AF0"/>
    <w:rsid w:val="00FE7C3E"/>
    <w:rsid w:val="00FF6E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83"/>
    <w:pPr>
      <w:spacing w:after="200" w:line="276" w:lineRule="auto"/>
    </w:pPr>
  </w:style>
  <w:style w:type="paragraph" w:styleId="Heading1">
    <w:name w:val="heading 1"/>
    <w:basedOn w:val="Normal"/>
    <w:next w:val="Normal"/>
    <w:link w:val="Heading1Char"/>
    <w:uiPriority w:val="99"/>
    <w:qFormat/>
    <w:rsid w:val="00EE6226"/>
    <w:pPr>
      <w:keepNext/>
      <w:spacing w:after="0" w:line="240" w:lineRule="auto"/>
      <w:jc w:val="center"/>
      <w:outlineLvl w:val="0"/>
    </w:pPr>
    <w:rPr>
      <w:rFonts w:ascii="Times New Roman" w:hAnsi="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226"/>
    <w:rPr>
      <w:rFonts w:ascii="Times New Roman" w:hAnsi="Times New Roman" w:cs="Times New Roman"/>
      <w:b/>
      <w:bCs/>
      <w:sz w:val="26"/>
      <w:szCs w:val="26"/>
    </w:rPr>
  </w:style>
  <w:style w:type="paragraph" w:styleId="NormalWeb">
    <w:name w:val="Normal (Web)"/>
    <w:basedOn w:val="Normal"/>
    <w:uiPriority w:val="99"/>
    <w:rsid w:val="00061F7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061F70"/>
    <w:rPr>
      <w:rFonts w:cs="Times New Roman"/>
      <w:b/>
      <w:bCs/>
    </w:rPr>
  </w:style>
  <w:style w:type="paragraph" w:styleId="ListParagraph">
    <w:name w:val="List Paragraph"/>
    <w:basedOn w:val="Normal"/>
    <w:uiPriority w:val="99"/>
    <w:qFormat/>
    <w:rsid w:val="00FE1AF0"/>
    <w:pPr>
      <w:ind w:left="720"/>
      <w:contextualSpacing/>
    </w:pPr>
  </w:style>
  <w:style w:type="character" w:customStyle="1" w:styleId="BodyTextChar">
    <w:name w:val="Body Text Char"/>
    <w:uiPriority w:val="99"/>
    <w:locked/>
    <w:rsid w:val="007B707B"/>
    <w:rPr>
      <w:rFonts w:ascii="Times New Roman" w:hAnsi="Times New Roman"/>
      <w:noProof/>
      <w:sz w:val="19"/>
      <w:shd w:val="clear" w:color="auto" w:fill="FFFFFF"/>
    </w:rPr>
  </w:style>
  <w:style w:type="paragraph" w:styleId="BodyText">
    <w:name w:val="Body Text"/>
    <w:basedOn w:val="Normal"/>
    <w:link w:val="BodyTextChar2"/>
    <w:uiPriority w:val="99"/>
    <w:rsid w:val="007B707B"/>
    <w:pPr>
      <w:widowControl w:val="0"/>
      <w:shd w:val="clear" w:color="auto" w:fill="FFFFFF"/>
      <w:spacing w:before="420" w:after="60" w:line="240" w:lineRule="atLeast"/>
    </w:pPr>
    <w:rPr>
      <w:rFonts w:ascii="Times New Roman" w:hAnsi="Times New Roman"/>
      <w:noProof/>
      <w:sz w:val="19"/>
      <w:szCs w:val="19"/>
    </w:rPr>
  </w:style>
  <w:style w:type="character" w:customStyle="1" w:styleId="BodyTextChar1">
    <w:name w:val="Body Text Char1"/>
    <w:basedOn w:val="DefaultParagraphFont"/>
    <w:link w:val="BodyText"/>
    <w:uiPriority w:val="99"/>
    <w:semiHidden/>
    <w:locked/>
    <w:rsid w:val="00E72737"/>
    <w:rPr>
      <w:rFonts w:cs="Times New Roman"/>
    </w:rPr>
  </w:style>
  <w:style w:type="character" w:customStyle="1" w:styleId="BodyTextChar2">
    <w:name w:val="Body Text Char2"/>
    <w:basedOn w:val="DefaultParagraphFont"/>
    <w:link w:val="BodyText"/>
    <w:uiPriority w:val="99"/>
    <w:semiHidden/>
    <w:locked/>
    <w:rsid w:val="007B707B"/>
    <w:rPr>
      <w:rFonts w:cs="Times New Roman"/>
    </w:rPr>
  </w:style>
  <w:style w:type="character" w:styleId="Hyperlink">
    <w:name w:val="Hyperlink"/>
    <w:basedOn w:val="DefaultParagraphFont"/>
    <w:uiPriority w:val="99"/>
    <w:rsid w:val="007B707B"/>
    <w:rPr>
      <w:rFonts w:cs="Times New Roman"/>
      <w:color w:val="0000FF"/>
      <w:u w:val="single"/>
    </w:rPr>
  </w:style>
  <w:style w:type="paragraph" w:customStyle="1" w:styleId="ConsNormal">
    <w:name w:val="ConsNormal"/>
    <w:uiPriority w:val="99"/>
    <w:rsid w:val="002E6292"/>
    <w:pPr>
      <w:widowControl w:val="0"/>
      <w:suppressAutoHyphens/>
      <w:ind w:right="19772" w:firstLine="720"/>
    </w:pPr>
    <w:rPr>
      <w:rFonts w:ascii="Arial" w:hAnsi="Arial"/>
      <w:sz w:val="20"/>
      <w:szCs w:val="20"/>
      <w:lang w:eastAsia="ar-SA"/>
    </w:rPr>
  </w:style>
  <w:style w:type="paragraph" w:customStyle="1" w:styleId="1">
    <w:name w:val="Текст1"/>
    <w:basedOn w:val="Normal"/>
    <w:uiPriority w:val="99"/>
    <w:rsid w:val="0009422E"/>
    <w:pPr>
      <w:suppressAutoHyphens/>
      <w:spacing w:after="0" w:line="240" w:lineRule="auto"/>
    </w:pPr>
    <w:rPr>
      <w:rFonts w:ascii="Courier New" w:hAnsi="Courier New"/>
      <w:sz w:val="20"/>
      <w:szCs w:val="20"/>
      <w:lang w:eastAsia="ar-SA"/>
    </w:rPr>
  </w:style>
  <w:style w:type="character" w:customStyle="1" w:styleId="WW8Num3z0">
    <w:name w:val="WW8Num3z0"/>
    <w:uiPriority w:val="99"/>
    <w:rsid w:val="0009422E"/>
    <w:rPr>
      <w:rFonts w:ascii="Times New Roman" w:hAnsi="Times New Roman"/>
    </w:rPr>
  </w:style>
  <w:style w:type="character" w:customStyle="1" w:styleId="WW8Num4z0">
    <w:name w:val="WW8Num4z0"/>
    <w:uiPriority w:val="99"/>
    <w:rsid w:val="0009422E"/>
    <w:rPr>
      <w:rFonts w:ascii="Times New Roman" w:hAnsi="Times New Roman"/>
    </w:rPr>
  </w:style>
  <w:style w:type="character" w:customStyle="1" w:styleId="WW8Num7z0">
    <w:name w:val="WW8Num7z0"/>
    <w:uiPriority w:val="99"/>
    <w:rsid w:val="0009422E"/>
    <w:rPr>
      <w:rFonts w:ascii="Times New Roman" w:hAnsi="Times New Roman"/>
    </w:rPr>
  </w:style>
  <w:style w:type="character" w:customStyle="1" w:styleId="WW8Num8z0">
    <w:name w:val="WW8Num8z0"/>
    <w:uiPriority w:val="99"/>
    <w:rsid w:val="0009422E"/>
  </w:style>
  <w:style w:type="character" w:customStyle="1" w:styleId="WW8Num8z1">
    <w:name w:val="WW8Num8z1"/>
    <w:uiPriority w:val="99"/>
    <w:rsid w:val="0009422E"/>
    <w:rPr>
      <w:color w:val="000000"/>
    </w:rPr>
  </w:style>
  <w:style w:type="character" w:customStyle="1" w:styleId="WW8Num10z0">
    <w:name w:val="WW8Num10z0"/>
    <w:uiPriority w:val="99"/>
    <w:rsid w:val="0009422E"/>
    <w:rPr>
      <w:rFonts w:ascii="Times New Roman" w:hAnsi="Times New Roman"/>
      <w:color w:val="000000"/>
      <w:spacing w:val="0"/>
      <w:w w:val="100"/>
      <w:position w:val="0"/>
      <w:sz w:val="23"/>
      <w:u w:val="none"/>
      <w:vertAlign w:val="baseline"/>
    </w:rPr>
  </w:style>
  <w:style w:type="character" w:customStyle="1" w:styleId="WW8Num10z1">
    <w:name w:val="WW8Num10z1"/>
    <w:uiPriority w:val="99"/>
    <w:rsid w:val="0009422E"/>
  </w:style>
  <w:style w:type="character" w:customStyle="1" w:styleId="WW8Num11z0">
    <w:name w:val="WW8Num11z0"/>
    <w:uiPriority w:val="99"/>
    <w:rsid w:val="0009422E"/>
  </w:style>
  <w:style w:type="character" w:customStyle="1" w:styleId="WW8Num14z0">
    <w:name w:val="WW8Num14z0"/>
    <w:uiPriority w:val="99"/>
    <w:rsid w:val="0009422E"/>
    <w:rPr>
      <w:color w:val="26282F"/>
    </w:rPr>
  </w:style>
  <w:style w:type="character" w:customStyle="1" w:styleId="WW8Num14z1">
    <w:name w:val="WW8Num14z1"/>
    <w:uiPriority w:val="99"/>
    <w:rsid w:val="0009422E"/>
  </w:style>
  <w:style w:type="character" w:customStyle="1" w:styleId="WW8Num18z0">
    <w:name w:val="WW8Num18z0"/>
    <w:uiPriority w:val="99"/>
    <w:rsid w:val="0009422E"/>
    <w:rPr>
      <w:rFonts w:ascii="Times New Roman" w:hAnsi="Times New Roman"/>
    </w:rPr>
  </w:style>
  <w:style w:type="character" w:customStyle="1" w:styleId="WW8Num19z0">
    <w:name w:val="WW8Num19z0"/>
    <w:uiPriority w:val="99"/>
    <w:rsid w:val="0009422E"/>
    <w:rPr>
      <w:rFonts w:ascii="Times New Roman" w:hAnsi="Times New Roman"/>
    </w:rPr>
  </w:style>
  <w:style w:type="character" w:customStyle="1" w:styleId="WW8Num21z0">
    <w:name w:val="WW8Num21z0"/>
    <w:uiPriority w:val="99"/>
    <w:rsid w:val="0009422E"/>
    <w:rPr>
      <w:rFonts w:ascii="Times New Roman" w:hAnsi="Times New Roman"/>
    </w:rPr>
  </w:style>
  <w:style w:type="character" w:customStyle="1" w:styleId="WW8Num23z0">
    <w:name w:val="WW8Num23z0"/>
    <w:uiPriority w:val="99"/>
    <w:rsid w:val="0009422E"/>
    <w:rPr>
      <w:color w:val="000000"/>
      <w:sz w:val="23"/>
    </w:rPr>
  </w:style>
  <w:style w:type="character" w:customStyle="1" w:styleId="WW8NumSt4z0">
    <w:name w:val="WW8NumSt4z0"/>
    <w:uiPriority w:val="99"/>
    <w:rsid w:val="0009422E"/>
    <w:rPr>
      <w:rFonts w:ascii="Times New Roman" w:hAnsi="Times New Roman"/>
    </w:rPr>
  </w:style>
  <w:style w:type="character" w:customStyle="1" w:styleId="WW8NumSt6z0">
    <w:name w:val="WW8NumSt6z0"/>
    <w:uiPriority w:val="99"/>
    <w:rsid w:val="0009422E"/>
    <w:rPr>
      <w:rFonts w:ascii="Times New Roman" w:hAnsi="Times New Roman"/>
    </w:rPr>
  </w:style>
  <w:style w:type="character" w:customStyle="1" w:styleId="10">
    <w:name w:val="Основной шрифт абзаца1"/>
    <w:uiPriority w:val="99"/>
    <w:rsid w:val="0009422E"/>
  </w:style>
  <w:style w:type="character" w:customStyle="1" w:styleId="11">
    <w:name w:val="Основной текст1"/>
    <w:basedOn w:val="10"/>
    <w:uiPriority w:val="99"/>
    <w:rsid w:val="0009422E"/>
    <w:rPr>
      <w:rFonts w:ascii="Times New Roman" w:hAnsi="Times New Roman" w:cs="Times New Roman"/>
      <w:color w:val="000000"/>
      <w:spacing w:val="0"/>
      <w:w w:val="100"/>
      <w:position w:val="0"/>
      <w:sz w:val="23"/>
      <w:szCs w:val="23"/>
      <w:u w:val="none"/>
      <w:vertAlign w:val="baseline"/>
      <w:lang w:val="ru-RU"/>
    </w:rPr>
  </w:style>
  <w:style w:type="character" w:customStyle="1" w:styleId="a">
    <w:name w:val="Основной текст_"/>
    <w:basedOn w:val="10"/>
    <w:uiPriority w:val="99"/>
    <w:rsid w:val="0009422E"/>
    <w:rPr>
      <w:rFonts w:cs="Times New Roman"/>
      <w:sz w:val="23"/>
      <w:szCs w:val="23"/>
      <w:shd w:val="clear" w:color="auto" w:fill="FFFFFF"/>
      <w:lang w:eastAsia="ar-SA" w:bidi="ar-SA"/>
    </w:rPr>
  </w:style>
  <w:style w:type="character" w:customStyle="1" w:styleId="a0">
    <w:name w:val="Основной текст Знак"/>
    <w:basedOn w:val="10"/>
    <w:uiPriority w:val="99"/>
    <w:rsid w:val="0009422E"/>
    <w:rPr>
      <w:rFonts w:cs="Times New Roman"/>
      <w:sz w:val="24"/>
      <w:szCs w:val="24"/>
      <w:lang w:val="ru-RU" w:eastAsia="ar-SA" w:bidi="ar-SA"/>
    </w:rPr>
  </w:style>
  <w:style w:type="character" w:customStyle="1" w:styleId="a1">
    <w:name w:val="Подпись к таблице_"/>
    <w:basedOn w:val="10"/>
    <w:uiPriority w:val="99"/>
    <w:rsid w:val="0009422E"/>
    <w:rPr>
      <w:rFonts w:cs="Times New Roman"/>
      <w:b/>
      <w:bCs/>
      <w:sz w:val="23"/>
      <w:szCs w:val="23"/>
      <w:shd w:val="clear" w:color="auto" w:fill="FFFFFF"/>
      <w:lang w:eastAsia="ar-SA" w:bidi="ar-SA"/>
    </w:rPr>
  </w:style>
  <w:style w:type="character" w:styleId="Emphasis">
    <w:name w:val="Emphasis"/>
    <w:basedOn w:val="10"/>
    <w:uiPriority w:val="99"/>
    <w:qFormat/>
    <w:locked/>
    <w:rsid w:val="0009422E"/>
    <w:rPr>
      <w:rFonts w:cs="Times New Roman"/>
      <w:i/>
      <w:iCs/>
    </w:rPr>
  </w:style>
  <w:style w:type="character" w:customStyle="1" w:styleId="11pt">
    <w:name w:val="Основной текст + 11 pt"/>
    <w:basedOn w:val="a"/>
    <w:uiPriority w:val="99"/>
    <w:rsid w:val="0009422E"/>
    <w:rPr>
      <w:rFonts w:ascii="Times New Roman" w:hAnsi="Times New Roman"/>
      <w:sz w:val="22"/>
      <w:szCs w:val="22"/>
      <w:u w:val="none"/>
    </w:rPr>
  </w:style>
  <w:style w:type="character" w:customStyle="1" w:styleId="11pt2">
    <w:name w:val="Основной текст + 11 pt2"/>
    <w:basedOn w:val="a"/>
    <w:uiPriority w:val="99"/>
    <w:rsid w:val="0009422E"/>
    <w:rPr>
      <w:rFonts w:ascii="Times New Roman" w:hAnsi="Times New Roman"/>
      <w:sz w:val="22"/>
      <w:szCs w:val="22"/>
      <w:u w:val="none"/>
    </w:rPr>
  </w:style>
  <w:style w:type="character" w:customStyle="1" w:styleId="2">
    <w:name w:val="Подпись к таблице (2)_"/>
    <w:basedOn w:val="10"/>
    <w:uiPriority w:val="99"/>
    <w:rsid w:val="0009422E"/>
    <w:rPr>
      <w:rFonts w:cs="Times New Roman"/>
      <w:b/>
      <w:bCs/>
      <w:sz w:val="27"/>
      <w:szCs w:val="27"/>
      <w:lang w:eastAsia="ar-SA" w:bidi="ar-SA"/>
    </w:rPr>
  </w:style>
  <w:style w:type="character" w:customStyle="1" w:styleId="9pt">
    <w:name w:val="Основной текст + 9 pt"/>
    <w:basedOn w:val="a"/>
    <w:uiPriority w:val="99"/>
    <w:rsid w:val="0009422E"/>
    <w:rPr>
      <w:rFonts w:ascii="Times New Roman" w:hAnsi="Times New Roman"/>
      <w:sz w:val="18"/>
      <w:szCs w:val="18"/>
      <w:u w:val="none"/>
    </w:rPr>
  </w:style>
  <w:style w:type="character" w:customStyle="1" w:styleId="11pt1">
    <w:name w:val="Основной текст + 11 pt1"/>
    <w:basedOn w:val="a"/>
    <w:uiPriority w:val="99"/>
    <w:rsid w:val="0009422E"/>
    <w:rPr>
      <w:rFonts w:ascii="Times New Roman" w:hAnsi="Times New Roman"/>
      <w:sz w:val="22"/>
      <w:szCs w:val="22"/>
      <w:u w:val="none"/>
    </w:rPr>
  </w:style>
  <w:style w:type="character" w:customStyle="1" w:styleId="110">
    <w:name w:val="Основной текст + 11"/>
    <w:basedOn w:val="a"/>
    <w:uiPriority w:val="99"/>
    <w:rsid w:val="0009422E"/>
    <w:rPr>
      <w:rFonts w:ascii="Times New Roman" w:hAnsi="Times New Roman"/>
      <w:b/>
      <w:bCs/>
      <w:u w:val="none"/>
    </w:rPr>
  </w:style>
  <w:style w:type="character" w:customStyle="1" w:styleId="3">
    <w:name w:val="Основной текст (3) + Полужирный"/>
    <w:basedOn w:val="10"/>
    <w:uiPriority w:val="99"/>
    <w:rsid w:val="0009422E"/>
    <w:rPr>
      <w:rFonts w:ascii="Times New Roman" w:hAnsi="Times New Roman" w:cs="Times New Roman"/>
      <w:b/>
      <w:bCs/>
      <w:sz w:val="27"/>
      <w:szCs w:val="27"/>
      <w:u w:val="none"/>
    </w:rPr>
  </w:style>
  <w:style w:type="character" w:customStyle="1" w:styleId="12">
    <w:name w:val="Основной текст + 12"/>
    <w:basedOn w:val="a"/>
    <w:uiPriority w:val="99"/>
    <w:rsid w:val="0009422E"/>
    <w:rPr>
      <w:rFonts w:ascii="Times New Roman" w:hAnsi="Times New Roman"/>
      <w:sz w:val="25"/>
      <w:szCs w:val="25"/>
      <w:u w:val="none"/>
    </w:rPr>
  </w:style>
  <w:style w:type="character" w:customStyle="1" w:styleId="4">
    <w:name w:val="Основной текст (4)_"/>
    <w:basedOn w:val="10"/>
    <w:uiPriority w:val="99"/>
    <w:rsid w:val="0009422E"/>
    <w:rPr>
      <w:rFonts w:cs="Times New Roman"/>
      <w:b/>
      <w:bCs/>
      <w:sz w:val="26"/>
      <w:szCs w:val="26"/>
      <w:lang w:eastAsia="ar-SA" w:bidi="ar-SA"/>
    </w:rPr>
  </w:style>
  <w:style w:type="character" w:customStyle="1" w:styleId="413">
    <w:name w:val="Основной текст (4) + 13"/>
    <w:basedOn w:val="4"/>
    <w:uiPriority w:val="99"/>
    <w:rsid w:val="0009422E"/>
    <w:rPr>
      <w:sz w:val="27"/>
      <w:szCs w:val="27"/>
    </w:rPr>
  </w:style>
  <w:style w:type="character" w:customStyle="1" w:styleId="30">
    <w:name w:val="Основной текст (3)_"/>
    <w:basedOn w:val="10"/>
    <w:uiPriority w:val="99"/>
    <w:rsid w:val="0009422E"/>
    <w:rPr>
      <w:rFonts w:cs="Times New Roman"/>
      <w:sz w:val="27"/>
      <w:szCs w:val="27"/>
      <w:lang w:eastAsia="ar-SA" w:bidi="ar-SA"/>
    </w:rPr>
  </w:style>
  <w:style w:type="character" w:customStyle="1" w:styleId="a2">
    <w:name w:val="Гипертекстовая ссылка"/>
    <w:basedOn w:val="10"/>
    <w:uiPriority w:val="99"/>
    <w:rsid w:val="0009422E"/>
    <w:rPr>
      <w:rFonts w:cs="Times New Roman"/>
      <w:b/>
      <w:color w:val="106BBE"/>
    </w:rPr>
  </w:style>
  <w:style w:type="character" w:customStyle="1" w:styleId="20">
    <w:name w:val="Основной текст (2)_"/>
    <w:basedOn w:val="10"/>
    <w:uiPriority w:val="99"/>
    <w:rsid w:val="0009422E"/>
    <w:rPr>
      <w:rFonts w:cs="Times New Roman"/>
      <w:i/>
      <w:iCs/>
      <w:sz w:val="27"/>
      <w:szCs w:val="27"/>
      <w:lang w:eastAsia="ar-SA" w:bidi="ar-SA"/>
    </w:rPr>
  </w:style>
  <w:style w:type="character" w:customStyle="1" w:styleId="21">
    <w:name w:val="Основной текст (2) + Полужирный"/>
    <w:basedOn w:val="20"/>
    <w:uiPriority w:val="99"/>
    <w:rsid w:val="0009422E"/>
    <w:rPr>
      <w:b/>
      <w:bCs/>
    </w:rPr>
  </w:style>
  <w:style w:type="character" w:customStyle="1" w:styleId="a3">
    <w:name w:val="Основной текст + Не полужирный"/>
    <w:basedOn w:val="a"/>
    <w:uiPriority w:val="99"/>
    <w:rsid w:val="0009422E"/>
    <w:rPr>
      <w:rFonts w:ascii="Times New Roman" w:hAnsi="Times New Roman"/>
      <w:sz w:val="27"/>
      <w:szCs w:val="27"/>
      <w:u w:val="none"/>
    </w:rPr>
  </w:style>
  <w:style w:type="character" w:customStyle="1" w:styleId="313pt">
    <w:name w:val="Основной текст (3) + 13 pt"/>
    <w:basedOn w:val="30"/>
    <w:uiPriority w:val="99"/>
    <w:rsid w:val="0009422E"/>
    <w:rPr>
      <w:rFonts w:ascii="Times New Roman" w:hAnsi="Times New Roman"/>
      <w:b/>
      <w:bCs/>
      <w:sz w:val="26"/>
      <w:szCs w:val="26"/>
      <w:u w:val="none"/>
    </w:rPr>
  </w:style>
  <w:style w:type="character" w:customStyle="1" w:styleId="4pt">
    <w:name w:val="Подпись к таблице + 4 pt"/>
    <w:basedOn w:val="a1"/>
    <w:uiPriority w:val="99"/>
    <w:rsid w:val="0009422E"/>
    <w:rPr>
      <w:rFonts w:ascii="Times New Roman" w:hAnsi="Times New Roman"/>
      <w:sz w:val="8"/>
      <w:szCs w:val="8"/>
      <w:u w:val="none"/>
    </w:rPr>
  </w:style>
  <w:style w:type="paragraph" w:customStyle="1" w:styleId="a4">
    <w:name w:val="Заголовок"/>
    <w:basedOn w:val="Normal"/>
    <w:next w:val="BodyText"/>
    <w:uiPriority w:val="99"/>
    <w:rsid w:val="0009422E"/>
    <w:pPr>
      <w:keepNext/>
      <w:suppressAutoHyphens/>
      <w:spacing w:before="240" w:after="120" w:line="240" w:lineRule="auto"/>
    </w:pPr>
    <w:rPr>
      <w:rFonts w:ascii="Arial" w:eastAsia="Arial Unicode MS" w:hAnsi="Arial" w:cs="Tahoma"/>
      <w:sz w:val="28"/>
      <w:szCs w:val="28"/>
      <w:lang w:eastAsia="ar-SA"/>
    </w:rPr>
  </w:style>
  <w:style w:type="paragraph" w:styleId="List">
    <w:name w:val="List"/>
    <w:basedOn w:val="BodyText"/>
    <w:uiPriority w:val="99"/>
    <w:rsid w:val="0009422E"/>
    <w:pPr>
      <w:widowControl/>
      <w:shd w:val="clear" w:color="auto" w:fill="auto"/>
      <w:suppressAutoHyphens/>
      <w:spacing w:before="0" w:after="120" w:line="240" w:lineRule="auto"/>
    </w:pPr>
    <w:rPr>
      <w:rFonts w:cs="Tahoma"/>
      <w:noProof w:val="0"/>
      <w:sz w:val="26"/>
      <w:szCs w:val="24"/>
      <w:lang w:eastAsia="ar-SA"/>
    </w:rPr>
  </w:style>
  <w:style w:type="paragraph" w:customStyle="1" w:styleId="13">
    <w:name w:val="Название1"/>
    <w:basedOn w:val="Normal"/>
    <w:uiPriority w:val="99"/>
    <w:rsid w:val="0009422E"/>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Normal"/>
    <w:uiPriority w:val="99"/>
    <w:rsid w:val="0009422E"/>
    <w:pPr>
      <w:suppressLineNumbers/>
      <w:suppressAutoHyphens/>
      <w:spacing w:after="0" w:line="240" w:lineRule="auto"/>
    </w:pPr>
    <w:rPr>
      <w:rFonts w:ascii="Times New Roman" w:hAnsi="Times New Roman" w:cs="Tahoma"/>
      <w:sz w:val="26"/>
      <w:szCs w:val="24"/>
      <w:lang w:eastAsia="ar-SA"/>
    </w:rPr>
  </w:style>
  <w:style w:type="paragraph" w:customStyle="1" w:styleId="15">
    <w:name w:val="Цитата1"/>
    <w:basedOn w:val="Normal"/>
    <w:uiPriority w:val="99"/>
    <w:rsid w:val="0009422E"/>
    <w:pPr>
      <w:shd w:val="clear" w:color="auto" w:fill="FFFFFF"/>
      <w:suppressAutoHyphens/>
      <w:spacing w:after="0" w:line="240" w:lineRule="auto"/>
      <w:ind w:left="1421" w:right="1210" w:hanging="336"/>
    </w:pPr>
    <w:rPr>
      <w:rFonts w:ascii="Times New Roman" w:hAnsi="Times New Roman"/>
      <w:b/>
      <w:color w:val="000000"/>
      <w:sz w:val="26"/>
      <w:szCs w:val="24"/>
      <w:lang w:eastAsia="ar-SA"/>
    </w:rPr>
  </w:style>
  <w:style w:type="paragraph" w:styleId="BodyTextIndent">
    <w:name w:val="Body Text Indent"/>
    <w:basedOn w:val="Normal"/>
    <w:link w:val="BodyTextIndentChar"/>
    <w:uiPriority w:val="99"/>
    <w:rsid w:val="0009422E"/>
    <w:pPr>
      <w:shd w:val="clear" w:color="auto" w:fill="FFFFFF"/>
      <w:tabs>
        <w:tab w:val="left" w:pos="878"/>
      </w:tabs>
      <w:suppressAutoHyphens/>
      <w:spacing w:after="0" w:line="240" w:lineRule="auto"/>
      <w:ind w:left="14" w:firstLine="499"/>
      <w:jc w:val="both"/>
    </w:pPr>
    <w:rPr>
      <w:rFonts w:ascii="Times New Roman" w:hAnsi="Times New Roman"/>
      <w:color w:val="000000"/>
      <w:sz w:val="26"/>
      <w:szCs w:val="24"/>
      <w:lang w:eastAsia="ar-SA"/>
    </w:rPr>
  </w:style>
  <w:style w:type="character" w:customStyle="1" w:styleId="BodyTextIndentChar">
    <w:name w:val="Body Text Indent Char"/>
    <w:basedOn w:val="DefaultParagraphFont"/>
    <w:link w:val="BodyTextIndent"/>
    <w:uiPriority w:val="99"/>
    <w:semiHidden/>
    <w:locked/>
    <w:rsid w:val="00BC7BF3"/>
    <w:rPr>
      <w:rFonts w:cs="Times New Roman"/>
    </w:rPr>
  </w:style>
  <w:style w:type="paragraph" w:customStyle="1" w:styleId="210">
    <w:name w:val="Основной текст с отступом 21"/>
    <w:basedOn w:val="Normal"/>
    <w:uiPriority w:val="99"/>
    <w:rsid w:val="0009422E"/>
    <w:pPr>
      <w:widowControl w:val="0"/>
      <w:shd w:val="clear" w:color="auto" w:fill="FFFFFF"/>
      <w:tabs>
        <w:tab w:val="left" w:pos="912"/>
      </w:tabs>
      <w:suppressAutoHyphens/>
      <w:autoSpaceDE w:val="0"/>
      <w:spacing w:after="0" w:line="240" w:lineRule="auto"/>
      <w:ind w:left="58" w:firstLine="461"/>
      <w:jc w:val="both"/>
    </w:pPr>
    <w:rPr>
      <w:rFonts w:ascii="Times New Roman" w:hAnsi="Times New Roman"/>
      <w:color w:val="000000"/>
      <w:sz w:val="26"/>
      <w:szCs w:val="18"/>
      <w:lang w:eastAsia="ar-SA"/>
    </w:rPr>
  </w:style>
  <w:style w:type="paragraph" w:customStyle="1" w:styleId="31">
    <w:name w:val="Основной текст с отступом 31"/>
    <w:basedOn w:val="Normal"/>
    <w:uiPriority w:val="99"/>
    <w:rsid w:val="0009422E"/>
    <w:pPr>
      <w:widowControl w:val="0"/>
      <w:shd w:val="clear" w:color="auto" w:fill="FFFFFF"/>
      <w:tabs>
        <w:tab w:val="left" w:pos="898"/>
      </w:tabs>
      <w:suppressAutoHyphens/>
      <w:autoSpaceDE w:val="0"/>
      <w:spacing w:after="0" w:line="240" w:lineRule="auto"/>
      <w:ind w:right="-5" w:firstLine="562"/>
      <w:jc w:val="both"/>
    </w:pPr>
    <w:rPr>
      <w:rFonts w:ascii="Times New Roman" w:hAnsi="Times New Roman"/>
      <w:color w:val="000000"/>
      <w:sz w:val="26"/>
      <w:szCs w:val="18"/>
      <w:lang w:eastAsia="ar-SA"/>
    </w:rPr>
  </w:style>
  <w:style w:type="paragraph" w:customStyle="1" w:styleId="a5">
    <w:name w:val="Таблицы (моноширинный)"/>
    <w:basedOn w:val="Normal"/>
    <w:next w:val="Normal"/>
    <w:uiPriority w:val="99"/>
    <w:rsid w:val="0009422E"/>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6">
    <w:name w:val="Абзац списка"/>
    <w:basedOn w:val="Normal"/>
    <w:uiPriority w:val="99"/>
    <w:rsid w:val="0009422E"/>
    <w:pPr>
      <w:widowControl w:val="0"/>
      <w:suppressAutoHyphens/>
      <w:autoSpaceDE w:val="0"/>
      <w:spacing w:after="0" w:line="240" w:lineRule="auto"/>
      <w:ind w:left="720" w:firstLine="720"/>
      <w:jc w:val="both"/>
    </w:pPr>
    <w:rPr>
      <w:rFonts w:ascii="Arial" w:hAnsi="Arial" w:cs="Arial"/>
      <w:sz w:val="20"/>
      <w:szCs w:val="20"/>
      <w:lang w:eastAsia="ar-SA"/>
    </w:rPr>
  </w:style>
  <w:style w:type="paragraph" w:customStyle="1" w:styleId="a7">
    <w:name w:val="Прижатый влево"/>
    <w:basedOn w:val="Normal"/>
    <w:next w:val="Normal"/>
    <w:uiPriority w:val="99"/>
    <w:rsid w:val="0009422E"/>
    <w:pPr>
      <w:widowControl w:val="0"/>
      <w:suppressAutoHyphens/>
      <w:autoSpaceDE w:val="0"/>
      <w:spacing w:after="0" w:line="240" w:lineRule="auto"/>
    </w:pPr>
    <w:rPr>
      <w:rFonts w:ascii="Arial" w:hAnsi="Arial" w:cs="Arial"/>
      <w:sz w:val="24"/>
      <w:szCs w:val="24"/>
      <w:lang w:eastAsia="ar-SA"/>
    </w:rPr>
  </w:style>
  <w:style w:type="paragraph" w:customStyle="1" w:styleId="32">
    <w:name w:val="Основной текст3"/>
    <w:basedOn w:val="Normal"/>
    <w:uiPriority w:val="99"/>
    <w:rsid w:val="0009422E"/>
    <w:pPr>
      <w:widowControl w:val="0"/>
      <w:shd w:val="clear" w:color="auto" w:fill="FFFFFF"/>
      <w:suppressAutoHyphens/>
      <w:spacing w:after="300" w:line="240" w:lineRule="atLeast"/>
      <w:jc w:val="right"/>
    </w:pPr>
    <w:rPr>
      <w:rFonts w:ascii="Times New Roman" w:hAnsi="Times New Roman"/>
      <w:sz w:val="23"/>
      <w:szCs w:val="23"/>
      <w:shd w:val="clear" w:color="auto" w:fill="FFFFFF"/>
      <w:lang w:eastAsia="ar-SA"/>
    </w:rPr>
  </w:style>
  <w:style w:type="paragraph" w:customStyle="1" w:styleId="a8">
    <w:name w:val="Подпись к таблице"/>
    <w:basedOn w:val="Normal"/>
    <w:uiPriority w:val="99"/>
    <w:rsid w:val="0009422E"/>
    <w:pPr>
      <w:widowControl w:val="0"/>
      <w:shd w:val="clear" w:color="auto" w:fill="FFFFFF"/>
      <w:suppressAutoHyphens/>
      <w:spacing w:after="0" w:line="240" w:lineRule="atLeast"/>
    </w:pPr>
    <w:rPr>
      <w:rFonts w:ascii="Times New Roman" w:hAnsi="Times New Roman"/>
      <w:b/>
      <w:bCs/>
      <w:sz w:val="23"/>
      <w:szCs w:val="23"/>
      <w:shd w:val="clear" w:color="auto" w:fill="FFFFFF"/>
      <w:lang w:eastAsia="ar-SA"/>
    </w:rPr>
  </w:style>
  <w:style w:type="paragraph" w:customStyle="1" w:styleId="211">
    <w:name w:val="Подпись к таблице (2)1"/>
    <w:basedOn w:val="Normal"/>
    <w:uiPriority w:val="99"/>
    <w:rsid w:val="0009422E"/>
    <w:pPr>
      <w:widowControl w:val="0"/>
      <w:shd w:val="clear" w:color="auto" w:fill="FFFFFF"/>
      <w:suppressAutoHyphens/>
      <w:spacing w:after="0" w:line="240" w:lineRule="atLeast"/>
    </w:pPr>
    <w:rPr>
      <w:rFonts w:ascii="Times New Roman" w:hAnsi="Times New Roman"/>
      <w:b/>
      <w:bCs/>
      <w:sz w:val="27"/>
      <w:szCs w:val="27"/>
      <w:lang w:eastAsia="ar-SA"/>
    </w:rPr>
  </w:style>
  <w:style w:type="paragraph" w:customStyle="1" w:styleId="40">
    <w:name w:val="Основной текст (4)"/>
    <w:basedOn w:val="Normal"/>
    <w:uiPriority w:val="99"/>
    <w:rsid w:val="0009422E"/>
    <w:pPr>
      <w:widowControl w:val="0"/>
      <w:shd w:val="clear" w:color="auto" w:fill="FFFFFF"/>
      <w:suppressAutoHyphens/>
      <w:spacing w:before="240" w:after="0" w:line="293" w:lineRule="exact"/>
    </w:pPr>
    <w:rPr>
      <w:rFonts w:ascii="Times New Roman" w:hAnsi="Times New Roman"/>
      <w:b/>
      <w:bCs/>
      <w:sz w:val="26"/>
      <w:szCs w:val="26"/>
      <w:lang w:eastAsia="ar-SA"/>
    </w:rPr>
  </w:style>
  <w:style w:type="paragraph" w:customStyle="1" w:styleId="310">
    <w:name w:val="Основной текст (3)1"/>
    <w:basedOn w:val="Normal"/>
    <w:uiPriority w:val="99"/>
    <w:rsid w:val="0009422E"/>
    <w:pPr>
      <w:widowControl w:val="0"/>
      <w:shd w:val="clear" w:color="auto" w:fill="FFFFFF"/>
      <w:suppressAutoHyphens/>
      <w:spacing w:after="300" w:line="240" w:lineRule="atLeast"/>
      <w:ind w:hanging="2060"/>
      <w:jc w:val="center"/>
    </w:pPr>
    <w:rPr>
      <w:rFonts w:ascii="Times New Roman" w:hAnsi="Times New Roman"/>
      <w:sz w:val="27"/>
      <w:szCs w:val="27"/>
      <w:lang w:eastAsia="ar-SA"/>
    </w:rPr>
  </w:style>
  <w:style w:type="paragraph" w:customStyle="1" w:styleId="22">
    <w:name w:val="Основной текст (2)"/>
    <w:basedOn w:val="Normal"/>
    <w:uiPriority w:val="99"/>
    <w:rsid w:val="0009422E"/>
    <w:pPr>
      <w:widowControl w:val="0"/>
      <w:shd w:val="clear" w:color="auto" w:fill="FFFFFF"/>
      <w:suppressAutoHyphens/>
      <w:spacing w:after="360" w:line="322" w:lineRule="exact"/>
      <w:jc w:val="center"/>
    </w:pPr>
    <w:rPr>
      <w:rFonts w:ascii="Times New Roman" w:hAnsi="Times New Roman"/>
      <w:i/>
      <w:iCs/>
      <w:sz w:val="27"/>
      <w:szCs w:val="27"/>
      <w:lang w:eastAsia="ar-SA"/>
    </w:rPr>
  </w:style>
  <w:style w:type="paragraph" w:customStyle="1" w:styleId="a9">
    <w:name w:val="Содержимое таблицы"/>
    <w:basedOn w:val="Normal"/>
    <w:uiPriority w:val="99"/>
    <w:rsid w:val="0009422E"/>
    <w:pPr>
      <w:suppressLineNumbers/>
      <w:suppressAutoHyphens/>
      <w:spacing w:after="0" w:line="240" w:lineRule="auto"/>
    </w:pPr>
    <w:rPr>
      <w:rFonts w:ascii="Times New Roman" w:hAnsi="Times New Roman"/>
      <w:sz w:val="26"/>
      <w:szCs w:val="24"/>
      <w:lang w:eastAsia="ar-SA"/>
    </w:rPr>
  </w:style>
  <w:style w:type="paragraph" w:customStyle="1" w:styleId="aa">
    <w:name w:val="Заголовок таблицы"/>
    <w:basedOn w:val="a9"/>
    <w:uiPriority w:val="99"/>
    <w:rsid w:val="0009422E"/>
    <w:pPr>
      <w:jc w:val="center"/>
    </w:pPr>
    <w:rPr>
      <w:b/>
      <w:bCs/>
    </w:rPr>
  </w:style>
  <w:style w:type="paragraph" w:customStyle="1" w:styleId="ab">
    <w:name w:val="Нормальный (таблица)"/>
    <w:basedOn w:val="Normal"/>
    <w:next w:val="Normal"/>
    <w:uiPriority w:val="99"/>
    <w:rsid w:val="00CE4395"/>
    <w:pPr>
      <w:widowControl w:val="0"/>
      <w:autoSpaceDE w:val="0"/>
      <w:autoSpaceDN w:val="0"/>
      <w:adjustRightInd w:val="0"/>
      <w:spacing w:after="0" w:line="240" w:lineRule="auto"/>
      <w:jc w:val="both"/>
    </w:pPr>
    <w:rPr>
      <w:rFonts w:ascii="Arial" w:hAnsi="Arial" w:cs="Arial"/>
      <w:sz w:val="24"/>
      <w:szCs w:val="24"/>
    </w:rPr>
  </w:style>
  <w:style w:type="character" w:customStyle="1" w:styleId="ac">
    <w:name w:val="Цветовое выделение"/>
    <w:uiPriority w:val="99"/>
    <w:rsid w:val="00520EE0"/>
    <w:rPr>
      <w:b/>
      <w:color w:val="26282F"/>
    </w:rPr>
  </w:style>
  <w:style w:type="paragraph" w:customStyle="1" w:styleId="ConsPlusCell">
    <w:name w:val="ConsPlusCell"/>
    <w:uiPriority w:val="99"/>
    <w:rsid w:val="00520EE0"/>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42977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3800500.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vanovskoesp.ru/" TargetMode="External"/><Relationship Id="rId5" Type="http://schemas.openxmlformats.org/officeDocument/2006/relationships/hyperlink" Target="http://novoivanovskoes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20</Pages>
  <Words>4819</Words>
  <Characters>27472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НОВОИВАНОВСКОГО СЕЛЬСКОГО ПОСЕЛЕНИЯ НОВОПОКРОВСКОГО РАЙОНА</dc:title>
  <dc:subject/>
  <dc:creator>borisovskiy</dc:creator>
  <cp:keywords/>
  <dc:description/>
  <cp:lastModifiedBy>777</cp:lastModifiedBy>
  <cp:revision>7</cp:revision>
  <dcterms:created xsi:type="dcterms:W3CDTF">2017-09-20T11:26:00Z</dcterms:created>
  <dcterms:modified xsi:type="dcterms:W3CDTF">2017-09-21T13:07:00Z</dcterms:modified>
</cp:coreProperties>
</file>