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EBF" w:rsidRDefault="001F5C52" w:rsidP="00552EBF">
      <w:pPr>
        <w:tabs>
          <w:tab w:val="left" w:pos="142"/>
        </w:tabs>
        <w:rPr>
          <w:rFonts w:eastAsia="Times New Roman"/>
          <w:sz w:val="28"/>
        </w:rPr>
      </w:pPr>
      <w:r>
        <w:rPr>
          <w:rFonts w:eastAsia="Times New Roman"/>
          <w:sz w:val="28"/>
        </w:rPr>
        <w:tab/>
      </w:r>
      <w:r>
        <w:rPr>
          <w:rFonts w:eastAsia="Times New Roman"/>
          <w:sz w:val="28"/>
        </w:rPr>
        <w:tab/>
      </w:r>
      <w:r>
        <w:rPr>
          <w:rFonts w:eastAsia="Times New Roman"/>
          <w:sz w:val="28"/>
        </w:rPr>
        <w:tab/>
      </w:r>
      <w:r>
        <w:rPr>
          <w:rFonts w:eastAsia="Times New Roman"/>
          <w:sz w:val="28"/>
        </w:rPr>
        <w:tab/>
      </w:r>
      <w:r>
        <w:rPr>
          <w:rFonts w:eastAsia="Times New Roman"/>
          <w:sz w:val="28"/>
        </w:rPr>
        <w:tab/>
      </w:r>
      <w:r>
        <w:rPr>
          <w:rFonts w:eastAsia="Times New Roman"/>
          <w:sz w:val="28"/>
        </w:rPr>
        <w:tab/>
      </w:r>
      <w:r>
        <w:rPr>
          <w:rFonts w:eastAsia="Times New Roman"/>
          <w:sz w:val="28"/>
        </w:rPr>
        <w:tab/>
      </w:r>
      <w:r>
        <w:rPr>
          <w:rFonts w:eastAsia="Times New Roman"/>
          <w:sz w:val="28"/>
        </w:rPr>
        <w:tab/>
      </w:r>
      <w:r>
        <w:rPr>
          <w:rFonts w:eastAsia="Times New Roman"/>
          <w:sz w:val="28"/>
        </w:rPr>
        <w:tab/>
      </w:r>
      <w:r w:rsidR="00552EBF">
        <w:rPr>
          <w:rFonts w:eastAsia="Times New Roman"/>
          <w:sz w:val="28"/>
        </w:rPr>
        <w:t xml:space="preserve">ПРИНЯТ </w:t>
      </w:r>
    </w:p>
    <w:p w:rsidR="00552EBF" w:rsidRDefault="00552EBF" w:rsidP="00552EBF">
      <w:pPr>
        <w:tabs>
          <w:tab w:val="left" w:pos="142"/>
        </w:tabs>
        <w:jc w:val="center"/>
        <w:rPr>
          <w:rFonts w:eastAsia="Times New Roman"/>
          <w:sz w:val="28"/>
        </w:rPr>
      </w:pPr>
      <w:r>
        <w:rPr>
          <w:rFonts w:eastAsia="Times New Roman"/>
          <w:sz w:val="28"/>
        </w:rPr>
        <w:t xml:space="preserve">                                  Решением Совета</w:t>
      </w:r>
    </w:p>
    <w:p w:rsidR="00552EBF" w:rsidRDefault="00552EBF" w:rsidP="00552EBF">
      <w:pPr>
        <w:tabs>
          <w:tab w:val="left" w:pos="142"/>
        </w:tabs>
        <w:jc w:val="right"/>
        <w:rPr>
          <w:rFonts w:eastAsia="Times New Roman"/>
          <w:sz w:val="28"/>
        </w:rPr>
      </w:pPr>
      <w:r>
        <w:rPr>
          <w:rFonts w:eastAsia="Times New Roman"/>
          <w:sz w:val="28"/>
        </w:rPr>
        <w:t>Новоивановского сельского поселения</w:t>
      </w:r>
    </w:p>
    <w:p w:rsidR="00552EBF" w:rsidRDefault="00552EBF" w:rsidP="00552EBF">
      <w:pPr>
        <w:tabs>
          <w:tab w:val="left" w:pos="142"/>
        </w:tabs>
        <w:jc w:val="center"/>
        <w:rPr>
          <w:rFonts w:eastAsia="Times New Roman"/>
          <w:sz w:val="28"/>
        </w:rPr>
      </w:pPr>
      <w:r>
        <w:rPr>
          <w:rFonts w:eastAsia="Times New Roman"/>
          <w:sz w:val="28"/>
        </w:rPr>
        <w:t xml:space="preserve">                                               Новопокровского района</w:t>
      </w:r>
    </w:p>
    <w:p w:rsidR="00552EBF" w:rsidRDefault="00552EBF" w:rsidP="00552EBF">
      <w:pPr>
        <w:tabs>
          <w:tab w:val="left" w:pos="142"/>
        </w:tabs>
        <w:jc w:val="center"/>
        <w:rPr>
          <w:rFonts w:eastAsia="Times New Roman"/>
          <w:sz w:val="28"/>
        </w:rPr>
      </w:pPr>
      <w:r>
        <w:rPr>
          <w:rFonts w:eastAsia="Times New Roman"/>
          <w:sz w:val="28"/>
        </w:rPr>
        <w:t xml:space="preserve">                                                от 15.04.2014 года № 205</w:t>
      </w:r>
    </w:p>
    <w:p w:rsidR="00552EBF" w:rsidRDefault="00552EBF" w:rsidP="00552EBF">
      <w:pPr>
        <w:tabs>
          <w:tab w:val="left" w:pos="-18230"/>
        </w:tabs>
        <w:ind w:left="4900" w:right="-22"/>
        <w:jc w:val="both"/>
        <w:rPr>
          <w:rFonts w:eastAsia="Times New Roman"/>
          <w:sz w:val="28"/>
        </w:rPr>
      </w:pPr>
    </w:p>
    <w:p w:rsidR="009917B8" w:rsidRPr="001F5C52" w:rsidRDefault="001F5C52" w:rsidP="001F5C52">
      <w:pPr>
        <w:tabs>
          <w:tab w:val="left" w:pos="-18230"/>
        </w:tabs>
        <w:ind w:right="-22"/>
        <w:jc w:val="both"/>
        <w:rPr>
          <w:rFonts w:eastAsia="Times New Roman"/>
          <w:b/>
          <w:sz w:val="28"/>
        </w:rPr>
      </w:pPr>
      <w:r>
        <w:rPr>
          <w:rFonts w:eastAsia="Times New Roman"/>
          <w:sz w:val="28"/>
        </w:rPr>
        <w:tab/>
      </w: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1F5C52" w:rsidRDefault="001F5C52" w:rsidP="0081350A">
      <w:pPr>
        <w:tabs>
          <w:tab w:val="left" w:pos="-18230"/>
        </w:tabs>
        <w:ind w:left="4900" w:right="-22"/>
        <w:jc w:val="both"/>
        <w:rPr>
          <w:rFonts w:eastAsia="Times New Roman"/>
          <w:sz w:val="28"/>
        </w:rPr>
      </w:pPr>
    </w:p>
    <w:p w:rsidR="001F5C52" w:rsidRDefault="001F5C52" w:rsidP="0081350A">
      <w:pPr>
        <w:tabs>
          <w:tab w:val="left" w:pos="-18230"/>
        </w:tabs>
        <w:ind w:left="4900" w:right="-22"/>
        <w:jc w:val="both"/>
        <w:rPr>
          <w:rFonts w:eastAsia="Times New Roman"/>
          <w:sz w:val="28"/>
        </w:rPr>
      </w:pPr>
    </w:p>
    <w:p w:rsidR="001F5C52" w:rsidRDefault="001F5C52" w:rsidP="0081350A">
      <w:pPr>
        <w:tabs>
          <w:tab w:val="left" w:pos="-18230"/>
        </w:tabs>
        <w:ind w:left="4900" w:right="-22"/>
        <w:jc w:val="both"/>
        <w:rPr>
          <w:rFonts w:eastAsia="Times New Roman"/>
          <w:sz w:val="28"/>
        </w:rPr>
      </w:pPr>
    </w:p>
    <w:p w:rsidR="001F5C52" w:rsidRDefault="001F5C52" w:rsidP="0081350A">
      <w:pPr>
        <w:tabs>
          <w:tab w:val="left" w:pos="-18230"/>
        </w:tabs>
        <w:ind w:left="4900" w:right="-22"/>
        <w:jc w:val="both"/>
        <w:rPr>
          <w:rFonts w:eastAsia="Times New Roman"/>
          <w:sz w:val="28"/>
        </w:rPr>
      </w:pPr>
    </w:p>
    <w:p w:rsidR="001F5C52" w:rsidRDefault="001F5C52"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1F5C52" w:rsidRPr="00552EBF" w:rsidRDefault="009917B8" w:rsidP="001F5C52">
      <w:pPr>
        <w:pStyle w:val="6"/>
        <w:keepNext w:val="0"/>
        <w:rPr>
          <w:sz w:val="32"/>
          <w:szCs w:val="32"/>
        </w:rPr>
      </w:pPr>
      <w:r w:rsidRPr="00552EBF">
        <w:rPr>
          <w:sz w:val="32"/>
          <w:szCs w:val="32"/>
        </w:rPr>
        <w:t>У С Т А В</w:t>
      </w:r>
    </w:p>
    <w:p w:rsidR="001F5C52" w:rsidRPr="00552EBF" w:rsidRDefault="001F5C52" w:rsidP="001F5C52">
      <w:pPr>
        <w:pStyle w:val="6"/>
        <w:keepNext w:val="0"/>
        <w:rPr>
          <w:sz w:val="32"/>
          <w:szCs w:val="32"/>
        </w:rPr>
      </w:pPr>
      <w:r w:rsidRPr="00552EBF">
        <w:rPr>
          <w:sz w:val="32"/>
          <w:szCs w:val="32"/>
        </w:rPr>
        <w:t xml:space="preserve">Новоивановского </w:t>
      </w:r>
      <w:r w:rsidR="009917B8" w:rsidRPr="00552EBF">
        <w:rPr>
          <w:sz w:val="32"/>
          <w:szCs w:val="32"/>
        </w:rPr>
        <w:t>сельского поселения</w:t>
      </w:r>
    </w:p>
    <w:p w:rsidR="009917B8" w:rsidRPr="00552EBF" w:rsidRDefault="00EB526A" w:rsidP="001F5C52">
      <w:pPr>
        <w:pStyle w:val="6"/>
        <w:keepNext w:val="0"/>
        <w:rPr>
          <w:sz w:val="32"/>
          <w:szCs w:val="32"/>
        </w:rPr>
      </w:pPr>
      <w:r w:rsidRPr="00552EBF">
        <w:rPr>
          <w:sz w:val="32"/>
          <w:szCs w:val="32"/>
        </w:rPr>
        <w:t>Новопокровского</w:t>
      </w:r>
      <w:r w:rsidR="009917B8" w:rsidRPr="00552EBF">
        <w:rPr>
          <w:sz w:val="32"/>
          <w:szCs w:val="32"/>
        </w:rPr>
        <w:t xml:space="preserve"> района</w:t>
      </w:r>
    </w:p>
    <w:p w:rsidR="009917B8" w:rsidRPr="00552EBF" w:rsidRDefault="009917B8" w:rsidP="001F5C52">
      <w:pPr>
        <w:tabs>
          <w:tab w:val="left" w:pos="142"/>
        </w:tabs>
        <w:ind w:firstLine="560"/>
        <w:jc w:val="center"/>
        <w:rPr>
          <w:rFonts w:eastAsia="Times New Roman"/>
          <w:b/>
          <w:sz w:val="32"/>
          <w:szCs w:val="32"/>
        </w:rPr>
      </w:pPr>
    </w:p>
    <w:p w:rsidR="009917B8" w:rsidRDefault="009917B8" w:rsidP="001F5C52">
      <w:pPr>
        <w:tabs>
          <w:tab w:val="left" w:pos="142"/>
        </w:tabs>
        <w:ind w:firstLine="560"/>
        <w:jc w:val="center"/>
        <w:rPr>
          <w:rFonts w:eastAsia="Times New Roman"/>
          <w:b/>
          <w:sz w:val="28"/>
        </w:rPr>
      </w:pPr>
    </w:p>
    <w:p w:rsidR="009917B8" w:rsidRDefault="009917B8" w:rsidP="001F5C52">
      <w:pPr>
        <w:tabs>
          <w:tab w:val="left" w:pos="-1276"/>
        </w:tabs>
        <w:ind w:firstLine="560"/>
        <w:jc w:val="center"/>
        <w:rPr>
          <w:b/>
          <w:color w:val="FF0000"/>
          <w:sz w:val="28"/>
        </w:rPr>
      </w:pPr>
    </w:p>
    <w:p w:rsidR="009917B8" w:rsidRDefault="009917B8" w:rsidP="001F5C52">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552EBF" w:rsidRDefault="00552EBF" w:rsidP="00552EBF">
      <w:pPr>
        <w:tabs>
          <w:tab w:val="left" w:pos="142"/>
        </w:tabs>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1F5C52" w:rsidRDefault="001F5C52" w:rsidP="0081350A">
      <w:pPr>
        <w:tabs>
          <w:tab w:val="left" w:pos="142"/>
        </w:tabs>
        <w:ind w:firstLine="560"/>
        <w:jc w:val="center"/>
        <w:rPr>
          <w:rFonts w:eastAsia="Times New Roman"/>
          <w:b/>
          <w:sz w:val="28"/>
        </w:rPr>
      </w:pPr>
    </w:p>
    <w:p w:rsidR="001F5C52" w:rsidRDefault="001F5C52" w:rsidP="0081350A">
      <w:pPr>
        <w:tabs>
          <w:tab w:val="left" w:pos="142"/>
        </w:tabs>
        <w:ind w:firstLine="560"/>
        <w:jc w:val="center"/>
        <w:rPr>
          <w:rFonts w:eastAsia="Times New Roman"/>
          <w:b/>
          <w:sz w:val="28"/>
        </w:rPr>
      </w:pPr>
    </w:p>
    <w:p w:rsidR="009917B8" w:rsidRDefault="009917B8" w:rsidP="001F5C52">
      <w:pPr>
        <w:tabs>
          <w:tab w:val="left" w:pos="142"/>
        </w:tabs>
        <w:ind w:firstLine="560"/>
        <w:jc w:val="center"/>
        <w:rPr>
          <w:rFonts w:eastAsia="Times New Roman"/>
          <w:b/>
          <w:sz w:val="28"/>
        </w:rPr>
      </w:pPr>
      <w:r>
        <w:rPr>
          <w:rFonts w:eastAsia="Times New Roman"/>
          <w:b/>
          <w:sz w:val="28"/>
        </w:rPr>
        <w:t>с</w:t>
      </w:r>
      <w:r w:rsidR="00EB526A">
        <w:rPr>
          <w:rFonts w:eastAsia="Times New Roman"/>
          <w:b/>
          <w:sz w:val="28"/>
        </w:rPr>
        <w:t>т</w:t>
      </w:r>
      <w:r>
        <w:rPr>
          <w:rFonts w:eastAsia="Times New Roman"/>
          <w:b/>
          <w:sz w:val="28"/>
        </w:rPr>
        <w:t xml:space="preserve">. </w:t>
      </w:r>
      <w:r w:rsidR="001F5C52">
        <w:rPr>
          <w:rFonts w:eastAsia="Times New Roman"/>
          <w:b/>
          <w:sz w:val="28"/>
        </w:rPr>
        <w:t>Новоивановская</w:t>
      </w:r>
    </w:p>
    <w:p w:rsidR="001F5C52" w:rsidRDefault="009917B8" w:rsidP="00ED5D66">
      <w:pPr>
        <w:tabs>
          <w:tab w:val="left" w:pos="142"/>
        </w:tabs>
        <w:ind w:firstLine="560"/>
        <w:jc w:val="center"/>
        <w:rPr>
          <w:rFonts w:eastAsia="Times New Roman"/>
          <w:b/>
          <w:sz w:val="28"/>
        </w:rPr>
      </w:pPr>
      <w:r>
        <w:rPr>
          <w:rFonts w:eastAsia="Times New Roman"/>
          <w:b/>
          <w:sz w:val="28"/>
        </w:rPr>
        <w:t>20</w:t>
      </w:r>
      <w:r w:rsidR="00EB526A">
        <w:rPr>
          <w:rFonts w:eastAsia="Times New Roman"/>
          <w:b/>
          <w:sz w:val="28"/>
        </w:rPr>
        <w:t>14</w:t>
      </w:r>
      <w:r w:rsidR="00ED5D66">
        <w:rPr>
          <w:rFonts w:eastAsia="Times New Roman"/>
          <w:b/>
          <w:sz w:val="28"/>
        </w:rPr>
        <w:t xml:space="preserve"> год</w:t>
      </w:r>
    </w:p>
    <w:p w:rsidR="00B13749" w:rsidRDefault="00B13749"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Tr="0067306C">
        <w:tc>
          <w:tcPr>
            <w:tcW w:w="9214" w:type="dxa"/>
          </w:tcPr>
          <w:p w:rsidR="009917B8" w:rsidRDefault="009917B8" w:rsidP="0081350A">
            <w:pPr>
              <w:tabs>
                <w:tab w:val="left" w:pos="-1276"/>
              </w:tabs>
              <w:snapToGrid w:val="0"/>
              <w:rPr>
                <w:sz w:val="28"/>
              </w:rPr>
            </w:pPr>
            <w:r>
              <w:rPr>
                <w:rFonts w:eastAsia="Times New Roman"/>
                <w:sz w:val="28"/>
              </w:rPr>
              <w:t>Устав</w:t>
            </w:r>
            <w:r w:rsidR="001F5C52">
              <w:rPr>
                <w:rFonts w:eastAsia="Times New Roman"/>
                <w:sz w:val="28"/>
              </w:rPr>
              <w:t xml:space="preserve"> </w:t>
            </w:r>
            <w:r w:rsidR="001F5C52">
              <w:rPr>
                <w:b/>
                <w:i/>
                <w:sz w:val="28"/>
              </w:rPr>
              <w:t xml:space="preserve"> </w:t>
            </w:r>
            <w:r w:rsidR="001F5C52" w:rsidRPr="001F5C52">
              <w:rPr>
                <w:sz w:val="28"/>
              </w:rPr>
              <w:t xml:space="preserve">Новоивановского </w:t>
            </w:r>
            <w:r>
              <w:rPr>
                <w:sz w:val="28"/>
              </w:rPr>
              <w:t xml:space="preserve">сельского поселения </w:t>
            </w:r>
          </w:p>
          <w:p w:rsidR="009917B8" w:rsidRDefault="00EB526A" w:rsidP="0081350A">
            <w:pPr>
              <w:tabs>
                <w:tab w:val="left" w:pos="142"/>
              </w:tabs>
              <w:snapToGrid w:val="0"/>
              <w:rPr>
                <w:rFonts w:eastAsia="Times New Roman"/>
                <w:sz w:val="28"/>
              </w:rPr>
            </w:pPr>
            <w:r>
              <w:rPr>
                <w:sz w:val="28"/>
              </w:rPr>
              <w:t>Новопокровского</w:t>
            </w:r>
            <w:r w:rsidR="009917B8">
              <w:rPr>
                <w:sz w:val="28"/>
              </w:rPr>
              <w:t xml:space="preserve">  района (преамбула)                                                </w:t>
            </w:r>
            <w:r w:rsidR="00FF2289">
              <w:rPr>
                <w:sz w:val="28"/>
              </w:rPr>
              <w:t xml:space="preserve">     </w:t>
            </w:r>
            <w:r w:rsidR="009917B8">
              <w:rPr>
                <w:sz w:val="28"/>
              </w:rPr>
              <w:t xml:space="preserve"> </w:t>
            </w:r>
            <w:r w:rsidR="00FF2289">
              <w:rPr>
                <w:rFonts w:eastAsia="Times New Roman"/>
                <w:sz w:val="28"/>
              </w:rPr>
              <w:t>стр. 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FF2289">
              <w:rPr>
                <w:rFonts w:eastAsia="Times New Roman"/>
                <w:sz w:val="28"/>
              </w:rPr>
              <w:t xml:space="preserve">                             стр. 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w:t>
            </w:r>
            <w:r w:rsidR="00FF2289">
              <w:rPr>
                <w:rFonts w:eastAsia="Times New Roman"/>
                <w:sz w:val="28"/>
              </w:rPr>
              <w:t>оселения                     стр. 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Pr>
                <w:rFonts w:eastAsia="Times New Roman"/>
                <w:sz w:val="28"/>
              </w:rPr>
              <w:t xml:space="preserve">     </w:t>
            </w:r>
            <w:r w:rsidR="00FF2289">
              <w:rPr>
                <w:rFonts w:eastAsia="Times New Roman"/>
                <w:sz w:val="28"/>
              </w:rPr>
              <w:t xml:space="preserve">       </w:t>
            </w:r>
            <w:r>
              <w:rPr>
                <w:rFonts w:eastAsia="Times New Roman"/>
                <w:sz w:val="28"/>
              </w:rPr>
              <w:t>стр.</w:t>
            </w:r>
            <w:r w:rsidR="00FF2289">
              <w:rPr>
                <w:rFonts w:eastAsia="Times New Roman"/>
                <w:sz w:val="28"/>
              </w:rPr>
              <w:t xml:space="preserve"> 12</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sidR="00FF2289">
              <w:rPr>
                <w:rFonts w:eastAsia="Times New Roman"/>
                <w:sz w:val="28"/>
              </w:rPr>
              <w:t xml:space="preserve">           стр. 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FF2289">
              <w:rPr>
                <w:rFonts w:eastAsia="Times New Roman"/>
                <w:sz w:val="28"/>
              </w:rPr>
              <w:t xml:space="preserve">                             стр. 50</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FF2289">
              <w:rPr>
                <w:rFonts w:eastAsia="Times New Roman"/>
                <w:sz w:val="28"/>
              </w:rPr>
              <w:t xml:space="preserve">                             стр. 53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 самоупр</w:t>
            </w:r>
            <w:r w:rsidR="00FF2289">
              <w:rPr>
                <w:rFonts w:eastAsia="Times New Roman"/>
                <w:sz w:val="28"/>
              </w:rPr>
              <w:t>авления                      стр. 59</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sidR="00FF2289">
              <w:rPr>
                <w:rFonts w:eastAsia="Times New Roman"/>
                <w:sz w:val="28"/>
              </w:rPr>
              <w:t xml:space="preserve">         стр. 70</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sidR="00FF2289">
              <w:rPr>
                <w:rFonts w:eastAsia="Times New Roman"/>
                <w:sz w:val="28"/>
              </w:rPr>
              <w:t xml:space="preserve">            стр. 74</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9917B8" w:rsidRPr="00120CDE"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r>
        <w:t>УСТАВ ПОСЕЛЕНИЯ</w:t>
      </w:r>
    </w:p>
    <w:p w:rsidR="009917B8" w:rsidRDefault="009917B8" w:rsidP="0081350A">
      <w:pPr>
        <w:tabs>
          <w:tab w:val="left" w:pos="142"/>
        </w:tabs>
        <w:ind w:firstLine="851"/>
        <w:jc w:val="center"/>
        <w:rPr>
          <w:rFonts w:eastAsia="Times New Roman"/>
          <w:sz w:val="28"/>
        </w:rPr>
      </w:pPr>
    </w:p>
    <w:p w:rsidR="009917B8" w:rsidRDefault="001F5C52" w:rsidP="0081350A">
      <w:pPr>
        <w:tabs>
          <w:tab w:val="left" w:pos="-1276"/>
        </w:tabs>
        <w:ind w:firstLine="851"/>
        <w:jc w:val="both"/>
        <w:rPr>
          <w:sz w:val="28"/>
        </w:rPr>
      </w:pPr>
      <w:r>
        <w:rPr>
          <w:sz w:val="28"/>
        </w:rPr>
        <w:t xml:space="preserve">Настоящий устав Новоивановского </w:t>
      </w:r>
      <w:r w:rsidR="009917B8">
        <w:rPr>
          <w:sz w:val="28"/>
        </w:rPr>
        <w:t xml:space="preserve">сельского поселения </w:t>
      </w:r>
      <w:r w:rsidR="00EB526A">
        <w:rPr>
          <w:sz w:val="28"/>
        </w:rPr>
        <w:t>Новопокровского</w:t>
      </w:r>
      <w:r w:rsidR="009917B8">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Pr>
          <w:sz w:val="28"/>
        </w:rPr>
        <w:t xml:space="preserve">Новоивановского </w:t>
      </w:r>
      <w:r w:rsidR="009917B8">
        <w:rPr>
          <w:sz w:val="28"/>
        </w:rPr>
        <w:t xml:space="preserve">сельского поселения </w:t>
      </w:r>
      <w:r w:rsidR="00EB526A">
        <w:rPr>
          <w:sz w:val="28"/>
        </w:rPr>
        <w:t xml:space="preserve">Новопокровского </w:t>
      </w:r>
      <w:r w:rsidR="009917B8">
        <w:rPr>
          <w:sz w:val="28"/>
        </w:rPr>
        <w:t xml:space="preserve">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Pr>
          <w:sz w:val="28"/>
        </w:rPr>
        <w:t>Новоивановского</w:t>
      </w:r>
      <w:r w:rsidR="009917B8">
        <w:rPr>
          <w:b/>
          <w:sz w:val="28"/>
        </w:rPr>
        <w:t xml:space="preserve"> </w:t>
      </w:r>
      <w:r w:rsidR="009917B8">
        <w:rPr>
          <w:sz w:val="28"/>
        </w:rPr>
        <w:t xml:space="preserve">сельского поселения </w:t>
      </w:r>
      <w:r w:rsidR="00EB526A">
        <w:rPr>
          <w:sz w:val="28"/>
        </w:rPr>
        <w:t xml:space="preserve">Новопокровского </w:t>
      </w:r>
      <w:r w:rsidR="009917B8">
        <w:rPr>
          <w:sz w:val="28"/>
        </w:rPr>
        <w:t>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001F5C52">
        <w:rPr>
          <w:sz w:val="28"/>
        </w:rPr>
        <w:t xml:space="preserve">Новоивановского </w:t>
      </w:r>
      <w:r>
        <w:rPr>
          <w:sz w:val="28"/>
        </w:rPr>
        <w:t xml:space="preserve">сельского поселения </w:t>
      </w:r>
      <w:r w:rsidR="00EB526A">
        <w:rPr>
          <w:sz w:val="28"/>
        </w:rPr>
        <w:t xml:space="preserve">Новопокровского </w:t>
      </w:r>
      <w:r>
        <w:rPr>
          <w:sz w:val="28"/>
        </w:rPr>
        <w:t xml:space="preserve">района, которому должны соответствовать все иные нормативные правовые акты органов и должностных лиц местного самоуправления </w:t>
      </w:r>
      <w:r w:rsidR="001F5C52">
        <w:rPr>
          <w:sz w:val="28"/>
        </w:rPr>
        <w:t>Новоивановского</w:t>
      </w:r>
      <w:r>
        <w:rPr>
          <w:sz w:val="28"/>
        </w:rPr>
        <w:t xml:space="preserve"> сельского поселения </w:t>
      </w:r>
      <w:r w:rsidR="00EB526A">
        <w:rPr>
          <w:sz w:val="28"/>
        </w:rPr>
        <w:t xml:space="preserve">Новопокровского </w:t>
      </w:r>
      <w:r>
        <w:rPr>
          <w:sz w:val="28"/>
        </w:rPr>
        <w:t xml:space="preserve">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1F5C52" w:rsidRPr="001F5C52">
        <w:rPr>
          <w:b w:val="0"/>
          <w:i w:val="0"/>
        </w:rPr>
        <w:t>Новоивановского</w:t>
      </w:r>
      <w:r>
        <w:rPr>
          <w:b w:val="0"/>
          <w:i w:val="0"/>
        </w:rPr>
        <w:t xml:space="preserve"> сельское поселение в составе муниципального образования </w:t>
      </w:r>
      <w:r w:rsidR="00EB526A" w:rsidRPr="00EB526A">
        <w:rPr>
          <w:b w:val="0"/>
          <w:i w:val="0"/>
        </w:rPr>
        <w:t>Новопокровск</w:t>
      </w:r>
      <w:r w:rsidR="00EB526A">
        <w:rPr>
          <w:b w:val="0"/>
          <w:i w:val="0"/>
        </w:rPr>
        <w:t>ий</w:t>
      </w:r>
      <w:r w:rsidR="00EB526A" w:rsidRPr="00EB526A">
        <w:rPr>
          <w:b w:val="0"/>
          <w:i w:val="0"/>
        </w:rPr>
        <w:t xml:space="preserve"> </w:t>
      </w:r>
      <w:r>
        <w:rPr>
          <w:b w:val="0"/>
          <w:i w:val="0"/>
        </w:rPr>
        <w:t>район</w:t>
      </w:r>
      <w:r w:rsidR="00A03B53">
        <w:rPr>
          <w:b w:val="0"/>
          <w:i w:val="0"/>
        </w:rPr>
        <w:t>»</w:t>
      </w:r>
      <w:r>
        <w:rPr>
          <w:b w:val="0"/>
          <w:i w:val="0"/>
        </w:rPr>
        <w:t xml:space="preserve"> и </w:t>
      </w:r>
      <w:r w:rsidR="00A03B53">
        <w:rPr>
          <w:b w:val="0"/>
          <w:i w:val="0"/>
        </w:rPr>
        <w:t>«</w:t>
      </w:r>
      <w:r w:rsidR="001F5C52" w:rsidRPr="001F5C52">
        <w:rPr>
          <w:b w:val="0"/>
          <w:i w:val="0"/>
        </w:rPr>
        <w:t xml:space="preserve">Новоивановского </w:t>
      </w:r>
      <w:r>
        <w:rPr>
          <w:b w:val="0"/>
          <w:i w:val="0"/>
        </w:rPr>
        <w:t xml:space="preserve">сельское поселение </w:t>
      </w:r>
      <w:r w:rsidR="00EB526A" w:rsidRPr="00EB526A">
        <w:rPr>
          <w:b w:val="0"/>
          <w:i w:val="0"/>
        </w:rPr>
        <w:t>Новопокровского</w:t>
      </w:r>
      <w:r w:rsidR="00EB526A">
        <w:t xml:space="preserve"> </w:t>
      </w:r>
      <w:r>
        <w:rPr>
          <w:b w:val="0"/>
          <w:i w:val="0"/>
        </w:rPr>
        <w:t>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1F5C52">
        <w:t>Новоивановского</w:t>
      </w:r>
      <w:r>
        <w:rPr>
          <w:rFonts w:eastAsia="Lucida Sans Unicode"/>
        </w:rPr>
        <w:t xml:space="preserve"> сельского поселения  </w:t>
      </w:r>
      <w:r w:rsidR="00EB526A" w:rsidRPr="00EB526A">
        <w:t>Новопокровского</w:t>
      </w:r>
      <w:r w:rsidR="00EB526A">
        <w:t xml:space="preserve">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D40299">
        <w:rPr>
          <w:sz w:val="28"/>
        </w:rPr>
        <w:t>Новоивановского</w:t>
      </w:r>
      <w:r>
        <w:rPr>
          <w:b/>
          <w:i/>
          <w:sz w:val="28"/>
        </w:rPr>
        <w:t xml:space="preserve"> </w:t>
      </w:r>
      <w:r>
        <w:rPr>
          <w:sz w:val="28"/>
        </w:rPr>
        <w:t xml:space="preserve">сельского поселения </w:t>
      </w:r>
      <w:r w:rsidR="00EB526A" w:rsidRPr="00EB526A">
        <w:rPr>
          <w:sz w:val="28"/>
        </w:rPr>
        <w:t>Новопокровского</w:t>
      </w:r>
      <w:r w:rsidR="00EB526A">
        <w:rPr>
          <w:sz w:val="28"/>
        </w:rPr>
        <w:t xml:space="preserve">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D40299">
        <w:rPr>
          <w:sz w:val="28"/>
        </w:rPr>
        <w:t xml:space="preserve"> Новоивановского  </w:t>
      </w:r>
      <w:r>
        <w:rPr>
          <w:sz w:val="28"/>
        </w:rPr>
        <w:t xml:space="preserve">сельского поселения </w:t>
      </w:r>
      <w:r w:rsidR="00EB526A" w:rsidRPr="00EB526A">
        <w:rPr>
          <w:sz w:val="28"/>
        </w:rPr>
        <w:t>Новопокровского</w:t>
      </w:r>
      <w:r w:rsidR="00EB526A">
        <w:rPr>
          <w:sz w:val="28"/>
        </w:rPr>
        <w:t xml:space="preserve">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D40299" w:rsidP="0081350A">
      <w:pPr>
        <w:pStyle w:val="ad"/>
        <w:tabs>
          <w:tab w:val="left" w:pos="142"/>
          <w:tab w:val="left" w:pos="280"/>
        </w:tabs>
        <w:spacing w:after="0" w:line="100" w:lineRule="atLeast"/>
        <w:ind w:firstLine="851"/>
        <w:jc w:val="both"/>
        <w:rPr>
          <w:rFonts w:eastAsia="Times New Roman"/>
          <w:sz w:val="28"/>
        </w:rPr>
      </w:pPr>
      <w:r>
        <w:rPr>
          <w:sz w:val="28"/>
        </w:rPr>
        <w:t>Новоивановского</w:t>
      </w:r>
      <w:r>
        <w:rPr>
          <w:rFonts w:eastAsia="Times New Roman"/>
          <w:sz w:val="28"/>
        </w:rPr>
        <w:t xml:space="preserve">  </w:t>
      </w:r>
      <w:r w:rsidR="009917B8">
        <w:rPr>
          <w:rFonts w:eastAsia="Times New Roman"/>
          <w:sz w:val="28"/>
        </w:rPr>
        <w:t xml:space="preserve">сельское поселение наделено Законом Краснодарского края от </w:t>
      </w:r>
      <w:r w:rsidR="00C34C7D" w:rsidRPr="00C34C7D">
        <w:rPr>
          <w:sz w:val="28"/>
          <w:szCs w:val="28"/>
        </w:rPr>
        <w:t>2 июля 2004 года № 746-КЗ «Об установлении границ муниципального образования Новопокровский район, наделении его статусом муниципального района, образовании в его составе муниципальных образований –</w:t>
      </w:r>
      <w:r w:rsidR="00C34C7D" w:rsidRPr="00C34C7D">
        <w:rPr>
          <w:i/>
          <w:sz w:val="28"/>
          <w:szCs w:val="28"/>
        </w:rPr>
        <w:t xml:space="preserve"> </w:t>
      </w:r>
      <w:r w:rsidR="00C34C7D" w:rsidRPr="00C34C7D">
        <w:rPr>
          <w:sz w:val="28"/>
          <w:szCs w:val="28"/>
        </w:rPr>
        <w:t xml:space="preserve">сельских </w:t>
      </w:r>
      <w:r w:rsidR="00C34C7D" w:rsidRPr="00C34C7D">
        <w:rPr>
          <w:sz w:val="28"/>
          <w:szCs w:val="28"/>
        </w:rPr>
        <w:lastRenderedPageBreak/>
        <w:t>поселений - и установлении их границ»</w:t>
      </w:r>
      <w:r w:rsidR="00C34C7D">
        <w:rPr>
          <w:sz w:val="28"/>
          <w:szCs w:val="28"/>
        </w:rPr>
        <w:t xml:space="preserve"> </w:t>
      </w:r>
      <w:r w:rsidR="009917B8" w:rsidRPr="00C34C7D">
        <w:rPr>
          <w:rFonts w:eastAsia="Times New Roman"/>
          <w:sz w:val="28"/>
          <w:szCs w:val="28"/>
        </w:rPr>
        <w:t>статусом</w:t>
      </w:r>
      <w:r w:rsidR="009917B8">
        <w:rPr>
          <w:rFonts w:eastAsia="Times New Roman"/>
          <w:sz w:val="28"/>
        </w:rPr>
        <w:t xml:space="preserve"> сельского поселения, входящее в состав территории </w:t>
      </w:r>
      <w:r w:rsidR="00EB526A" w:rsidRPr="00EB526A">
        <w:rPr>
          <w:sz w:val="28"/>
        </w:rPr>
        <w:t>Новопокровского</w:t>
      </w:r>
      <w:r w:rsidR="00EB526A">
        <w:rPr>
          <w:sz w:val="28"/>
        </w:rPr>
        <w:t xml:space="preserve"> </w:t>
      </w:r>
      <w:r w:rsidR="009917B8">
        <w:rPr>
          <w:rFonts w:eastAsia="Times New Roman"/>
          <w:sz w:val="28"/>
        </w:rPr>
        <w:t>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t xml:space="preserve"> </w:t>
      </w:r>
      <w:r>
        <w:rPr>
          <w:rFonts w:ascii="Times New Roman" w:hAnsi="Times New Roman"/>
          <w:b/>
          <w:sz w:val="28"/>
        </w:rPr>
        <w:t>Статья 3. Границы поселения</w:t>
      </w:r>
    </w:p>
    <w:p w:rsidR="009917B8" w:rsidRPr="00C34C7D" w:rsidRDefault="009917B8" w:rsidP="0081350A">
      <w:pPr>
        <w:tabs>
          <w:tab w:val="left" w:pos="142"/>
        </w:tabs>
        <w:ind w:firstLine="851"/>
        <w:jc w:val="both"/>
        <w:rPr>
          <w:rFonts w:eastAsia="Times New Roman"/>
          <w:sz w:val="28"/>
          <w:szCs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w:t>
      </w:r>
      <w:r w:rsidRPr="00C34C7D">
        <w:rPr>
          <w:rFonts w:eastAsia="Times New Roman"/>
          <w:sz w:val="28"/>
          <w:szCs w:val="28"/>
        </w:rPr>
        <w:t xml:space="preserve">от </w:t>
      </w:r>
      <w:r w:rsidR="00C34C7D" w:rsidRPr="00C34C7D">
        <w:rPr>
          <w:sz w:val="28"/>
          <w:szCs w:val="28"/>
        </w:rPr>
        <w:t>2 июля 2004 года № 746-КЗ «Об установлении границ муниципального образования Новопокровский район, наделении его статусом муниципального района, образовании в его составе муниципальных образований –</w:t>
      </w:r>
      <w:r w:rsidR="00C34C7D" w:rsidRPr="00C34C7D">
        <w:rPr>
          <w:i/>
          <w:sz w:val="28"/>
          <w:szCs w:val="28"/>
        </w:rPr>
        <w:t xml:space="preserve"> </w:t>
      </w:r>
      <w:r w:rsidR="00C34C7D" w:rsidRPr="00C34C7D">
        <w:rPr>
          <w:sz w:val="28"/>
          <w:szCs w:val="28"/>
        </w:rPr>
        <w:t>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Краснодарского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ED5D66" w:rsidRPr="00ED5D66" w:rsidRDefault="009917B8" w:rsidP="00ED5D66">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w:t>
      </w:r>
      <w:r>
        <w:rPr>
          <w:rFonts w:eastAsia="Times New Roman"/>
          <w:sz w:val="28"/>
        </w:rPr>
        <w:lastRenderedPageBreak/>
        <w:t>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Pr>
          <w:rFonts w:eastAsia="Times New Roman"/>
          <w:b/>
          <w:i/>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ED5D66" w:rsidRDefault="009917B8" w:rsidP="00ED5D66">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9917B8" w:rsidRDefault="009917B8" w:rsidP="0081350A">
      <w:pPr>
        <w:tabs>
          <w:tab w:val="left" w:pos="142"/>
        </w:tabs>
        <w:ind w:firstLine="851"/>
        <w:jc w:val="center"/>
        <w:rPr>
          <w:rFonts w:eastAsia="Times New Roman"/>
          <w:b/>
          <w:caps/>
          <w:sz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p>
    <w:p w:rsidR="009917B8" w:rsidRDefault="009917B8" w:rsidP="0081350A">
      <w:pPr>
        <w:tabs>
          <w:tab w:val="left" w:pos="142"/>
        </w:tabs>
        <w:ind w:firstLine="851"/>
        <w:jc w:val="center"/>
        <w:rPr>
          <w:rFonts w:eastAsia="Times New Roman"/>
          <w:sz w:val="28"/>
        </w:rPr>
      </w:pPr>
    </w:p>
    <w:p w:rsidR="00ED5D66" w:rsidRPr="00ED5D66" w:rsidRDefault="009917B8" w:rsidP="00ED5D66">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9917B8" w:rsidRDefault="009917B8" w:rsidP="0081350A">
      <w:pPr>
        <w:tabs>
          <w:tab w:val="left" w:pos="-1276"/>
          <w:tab w:val="left" w:pos="1134"/>
        </w:tabs>
        <w:ind w:firstLine="851"/>
        <w:jc w:val="both"/>
        <w:rPr>
          <w:sz w:val="28"/>
        </w:rPr>
      </w:pPr>
      <w:r>
        <w:rPr>
          <w:sz w:val="28"/>
        </w:rPr>
        <w:t>1) формирование, утверждение, исполнение бюджета поселения и контроль за исполнением данного бюджета;</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675AF6" w:rsidRDefault="009917B8" w:rsidP="0081350A">
      <w:pPr>
        <w:tabs>
          <w:tab w:val="left" w:pos="-1276"/>
          <w:tab w:val="left" w:pos="1134"/>
        </w:tabs>
        <w:ind w:firstLine="851"/>
        <w:jc w:val="both"/>
        <w:rPr>
          <w:sz w:val="28"/>
        </w:rPr>
      </w:pPr>
      <w:r>
        <w:rPr>
          <w:sz w:val="28"/>
        </w:rPr>
        <w:t xml:space="preserve">4) организация в границах поселения электро-, тепло-, газо- и </w:t>
      </w:r>
      <w:r w:rsidRPr="00675AF6">
        <w:rPr>
          <w:sz w:val="28"/>
        </w:rPr>
        <w:t>водоснабжения населения, водоотведения, снабжения населения топливом</w:t>
      </w:r>
      <w:r w:rsidR="00A4327C" w:rsidRPr="00675AF6">
        <w:rPr>
          <w:sz w:val="28"/>
          <w:szCs w:val="28"/>
        </w:rPr>
        <w:t>, в пределах полномочий, установленных законодательством Российской Федерации</w:t>
      </w:r>
      <w:r w:rsidRPr="00675AF6">
        <w:rPr>
          <w:sz w:val="28"/>
        </w:rPr>
        <w:t>;</w:t>
      </w:r>
    </w:p>
    <w:p w:rsidR="009917B8" w:rsidRDefault="009917B8" w:rsidP="0081350A">
      <w:pPr>
        <w:tabs>
          <w:tab w:val="left" w:pos="-1276"/>
          <w:tab w:val="left" w:pos="1134"/>
        </w:tabs>
        <w:ind w:firstLine="851"/>
        <w:jc w:val="both"/>
        <w:rPr>
          <w:sz w:val="28"/>
        </w:rPr>
      </w:pPr>
      <w:r>
        <w:rPr>
          <w:sz w:val="28"/>
        </w:rPr>
        <w:t xml:space="preserve">5) дорожная деятельность в отношении </w:t>
      </w:r>
      <w:r w:rsidR="00091353" w:rsidRPr="002D5A50">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91353">
        <w:rPr>
          <w:rFonts w:eastAsiaTheme="minorHAnsi"/>
          <w:b/>
          <w:kern w:val="0"/>
          <w:sz w:val="28"/>
          <w:szCs w:val="28"/>
        </w:rPr>
        <w:t xml:space="preserve"> </w:t>
      </w:r>
      <w:r>
        <w:rPr>
          <w:sz w:val="28"/>
        </w:rPr>
        <w:t xml:space="preserve">автомобильных дорог местного </w:t>
      </w:r>
      <w:r>
        <w:rPr>
          <w:sz w:val="28"/>
        </w:rPr>
        <w:lastRenderedPageBreak/>
        <w:t>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327C" w:rsidRPr="00675AF6" w:rsidRDefault="00A4327C" w:rsidP="00A4327C">
      <w:pPr>
        <w:suppressAutoHyphens w:val="0"/>
        <w:autoSpaceDE w:val="0"/>
        <w:autoSpaceDN w:val="0"/>
        <w:adjustRightInd w:val="0"/>
        <w:ind w:firstLine="851"/>
        <w:jc w:val="both"/>
        <w:rPr>
          <w:rFonts w:eastAsia="Times New Roman"/>
          <w:kern w:val="0"/>
          <w:sz w:val="28"/>
          <w:szCs w:val="28"/>
          <w:lang w:eastAsia="ru-RU"/>
        </w:rPr>
      </w:pPr>
      <w:r w:rsidRPr="00675AF6">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675AF6">
          <w:rPr>
            <w:rFonts w:eastAsia="Times New Roman"/>
            <w:kern w:val="0"/>
            <w:sz w:val="28"/>
            <w:szCs w:val="28"/>
            <w:lang w:eastAsia="ru-RU"/>
          </w:rPr>
          <w:t>законодательством</w:t>
        </w:r>
      </w:hyperlink>
      <w:r w:rsidRPr="00675AF6">
        <w:rPr>
          <w:sz w:val="28"/>
          <w:szCs w:val="28"/>
        </w:rPr>
        <w:t>;</w:t>
      </w:r>
    </w:p>
    <w:p w:rsidR="009917B8" w:rsidRDefault="009917B8" w:rsidP="0081350A">
      <w:pPr>
        <w:shd w:val="clear" w:color="auto" w:fill="FFFFFF"/>
        <w:tabs>
          <w:tab w:val="left" w:pos="-1276"/>
        </w:tabs>
        <w:ind w:firstLine="851"/>
        <w:jc w:val="both"/>
        <w:rPr>
          <w:sz w:val="28"/>
        </w:rPr>
      </w:pPr>
      <w:r>
        <w:rPr>
          <w:sz w:val="28"/>
        </w:rPr>
        <w:t>7) создание условий для предоставления транспортных услуг</w:t>
      </w:r>
      <w:r>
        <w:rPr>
          <w:b/>
          <w:sz w:val="28"/>
        </w:rPr>
        <w:t xml:space="preserve"> </w:t>
      </w:r>
      <w:r>
        <w:rPr>
          <w:sz w:val="28"/>
        </w:rPr>
        <w:t>населению и организация транспортного обслуживания населения в границах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06D30" w:rsidRPr="00EB526A" w:rsidRDefault="006C1C40" w:rsidP="006C1C40">
      <w:pPr>
        <w:widowControl/>
        <w:suppressAutoHyphens w:val="0"/>
        <w:autoSpaceDE w:val="0"/>
        <w:autoSpaceDN w:val="0"/>
        <w:adjustRightInd w:val="0"/>
        <w:ind w:firstLine="851"/>
        <w:jc w:val="both"/>
        <w:rPr>
          <w:rFonts w:eastAsiaTheme="minorHAnsi"/>
          <w:kern w:val="0"/>
          <w:sz w:val="28"/>
          <w:szCs w:val="28"/>
        </w:rPr>
      </w:pPr>
      <w:r w:rsidRPr="00EB526A">
        <w:rPr>
          <w:rFonts w:eastAsiaTheme="minorHAnsi"/>
          <w:kern w:val="0"/>
          <w:sz w:val="28"/>
          <w:szCs w:val="28"/>
        </w:rPr>
        <w:t xml:space="preserve">9) </w:t>
      </w:r>
      <w:r w:rsidR="00906D30" w:rsidRPr="00EB526A">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DA561A" w:rsidRDefault="00DA561A" w:rsidP="0081350A">
      <w:pPr>
        <w:shd w:val="clear" w:color="auto" w:fill="FFFFFF"/>
        <w:tabs>
          <w:tab w:val="left" w:pos="-1276"/>
        </w:tabs>
        <w:ind w:firstLine="851"/>
        <w:jc w:val="both"/>
        <w:rPr>
          <w:sz w:val="28"/>
        </w:rPr>
      </w:pPr>
      <w:r>
        <w:rPr>
          <w:sz w:val="28"/>
        </w:rPr>
        <w:t>10</w:t>
      </w:r>
      <w:r w:rsidR="009917B8" w:rsidRPr="00DA561A">
        <w:rPr>
          <w:sz w:val="28"/>
        </w:rPr>
        <w:t>) участие в предупреждении и ликвидации последствий чрезвычайных ситуаций в границах поселения;</w:t>
      </w:r>
    </w:p>
    <w:p w:rsidR="009917B8" w:rsidRDefault="009917B8" w:rsidP="0081350A">
      <w:pPr>
        <w:tabs>
          <w:tab w:val="left" w:pos="-1276"/>
          <w:tab w:val="left" w:pos="1134"/>
        </w:tabs>
        <w:ind w:firstLine="851"/>
        <w:jc w:val="both"/>
        <w:rPr>
          <w:sz w:val="28"/>
        </w:rPr>
      </w:pPr>
      <w:r w:rsidRPr="00DA561A">
        <w:rPr>
          <w:sz w:val="28"/>
        </w:rPr>
        <w:t>1</w:t>
      </w:r>
      <w:r w:rsidR="00DA561A">
        <w:rPr>
          <w:sz w:val="28"/>
        </w:rPr>
        <w:t>1</w:t>
      </w:r>
      <w:r w:rsidRPr="00DA561A">
        <w:rPr>
          <w:sz w:val="28"/>
        </w:rPr>
        <w:t>)</w:t>
      </w:r>
      <w:r>
        <w:rPr>
          <w:sz w:val="28"/>
        </w:rPr>
        <w:t xml:space="preserve"> обеспечение первичных мер пожарной безопасности</w:t>
      </w:r>
      <w:r>
        <w:rPr>
          <w:b/>
          <w:sz w:val="28"/>
        </w:rPr>
        <w:t xml:space="preserve"> </w:t>
      </w:r>
      <w:r>
        <w:rPr>
          <w:sz w:val="28"/>
        </w:rPr>
        <w:t>в границах населенных пунктов поселения;</w:t>
      </w:r>
    </w:p>
    <w:p w:rsidR="009917B8" w:rsidRDefault="009917B8" w:rsidP="0081350A">
      <w:pPr>
        <w:tabs>
          <w:tab w:val="left" w:pos="-1276"/>
          <w:tab w:val="left" w:pos="1134"/>
        </w:tabs>
        <w:ind w:firstLine="851"/>
        <w:jc w:val="both"/>
        <w:rPr>
          <w:sz w:val="28"/>
        </w:rPr>
      </w:pPr>
      <w:r>
        <w:rPr>
          <w:sz w:val="28"/>
        </w:rPr>
        <w:t>1</w:t>
      </w:r>
      <w:r w:rsidR="00DA561A">
        <w:rPr>
          <w:sz w:val="28"/>
        </w:rPr>
        <w:t>2</w:t>
      </w:r>
      <w:r>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w:t>
      </w:r>
      <w:r w:rsidR="00DA561A">
        <w:rPr>
          <w:rFonts w:ascii="Times New Roman" w:hAnsi="Times New Roman"/>
          <w:sz w:val="28"/>
        </w:rPr>
        <w:t>3</w:t>
      </w:r>
      <w:r>
        <w:rPr>
          <w:rFonts w:ascii="Times New Roman" w:hAnsi="Times New Roman"/>
          <w:sz w:val="28"/>
        </w:rPr>
        <w:t>) организация библиотечного обслуживания населения, комплектование</w:t>
      </w:r>
      <w:r>
        <w:rPr>
          <w:sz w:val="28"/>
        </w:rPr>
        <w:t xml:space="preserve"> </w:t>
      </w:r>
      <w:r>
        <w:rPr>
          <w:rFonts w:ascii="Times New Roman" w:hAnsi="Times New Roman"/>
          <w:sz w:val="28"/>
        </w:rPr>
        <w:t>и обеспечение сохранности библиотечных фондов библиотек поселения;</w:t>
      </w:r>
    </w:p>
    <w:p w:rsidR="009917B8" w:rsidRDefault="009917B8" w:rsidP="0081350A">
      <w:pPr>
        <w:tabs>
          <w:tab w:val="left" w:pos="-1276"/>
        </w:tabs>
        <w:ind w:firstLine="851"/>
        <w:jc w:val="both"/>
        <w:rPr>
          <w:sz w:val="28"/>
        </w:rPr>
      </w:pPr>
      <w:r>
        <w:rPr>
          <w:sz w:val="28"/>
        </w:rPr>
        <w:t>1</w:t>
      </w:r>
      <w:r w:rsidR="00DA561A">
        <w:rPr>
          <w:sz w:val="28"/>
        </w:rPr>
        <w:t>4</w:t>
      </w:r>
      <w:r>
        <w:rPr>
          <w:sz w:val="28"/>
        </w:rPr>
        <w:t>) создание условий</w:t>
      </w:r>
      <w:r>
        <w:rPr>
          <w:b/>
          <w:sz w:val="28"/>
        </w:rPr>
        <w:t xml:space="preserve"> </w:t>
      </w:r>
      <w:r>
        <w:rPr>
          <w:sz w:val="28"/>
        </w:rPr>
        <w:t>для организации досуга</w:t>
      </w:r>
      <w:r>
        <w:rPr>
          <w:b/>
          <w:sz w:val="28"/>
        </w:rPr>
        <w:t xml:space="preserve"> </w:t>
      </w:r>
      <w:r>
        <w:rPr>
          <w:sz w:val="28"/>
        </w:rPr>
        <w:t>и обеспечения жителей поселения услугами организаций культуры;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w:t>
      </w:r>
      <w:r w:rsidR="00DA561A">
        <w:rPr>
          <w:rFonts w:ascii="Times New Roman" w:hAnsi="Times New Roman"/>
          <w:sz w:val="28"/>
        </w:rPr>
        <w:t>5</w:t>
      </w:r>
      <w:r>
        <w:rPr>
          <w:rFonts w:ascii="Times New Roman" w:hAnsi="Times New Roman"/>
          <w:sz w:val="28"/>
        </w:rPr>
        <w:t>)</w:t>
      </w:r>
      <w:r>
        <w:rPr>
          <w:rFonts w:ascii="Times New Roman" w:hAnsi="Times New Roman"/>
          <w:b/>
          <w:sz w:val="28"/>
        </w:rPr>
        <w:t xml:space="preserve"> </w:t>
      </w:r>
      <w:r>
        <w:rPr>
          <w:rFonts w:ascii="Times New Roman" w:hAnsi="Times New Roman"/>
          <w:sz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w:t>
      </w:r>
      <w:r w:rsidR="00DA561A">
        <w:rPr>
          <w:rFonts w:ascii="Times New Roman" w:hAnsi="Times New Roman"/>
          <w:sz w:val="28"/>
        </w:rPr>
        <w:t>6</w:t>
      </w:r>
      <w:r>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w:t>
      </w:r>
      <w:r w:rsidR="00DA561A">
        <w:rPr>
          <w:rFonts w:ascii="Times New Roman" w:hAnsi="Times New Roman"/>
          <w:sz w:val="28"/>
        </w:rPr>
        <w:t>7</w:t>
      </w:r>
      <w:r>
        <w:rPr>
          <w:rFonts w:ascii="Times New Roman" w:hAnsi="Times New Roman"/>
          <w:sz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917B8" w:rsidRPr="002D5A50" w:rsidRDefault="009917B8" w:rsidP="0081350A">
      <w:pPr>
        <w:autoSpaceDE w:val="0"/>
        <w:autoSpaceDN w:val="0"/>
        <w:adjustRightInd w:val="0"/>
        <w:ind w:firstLine="851"/>
        <w:jc w:val="both"/>
        <w:outlineLvl w:val="1"/>
        <w:rPr>
          <w:rFonts w:eastAsiaTheme="minorHAnsi"/>
          <w:bCs/>
          <w:kern w:val="0"/>
          <w:sz w:val="28"/>
          <w:szCs w:val="28"/>
        </w:rPr>
      </w:pPr>
      <w:r>
        <w:rPr>
          <w:sz w:val="28"/>
        </w:rPr>
        <w:t>1</w:t>
      </w:r>
      <w:r w:rsidR="00DA561A">
        <w:rPr>
          <w:sz w:val="28"/>
        </w:rPr>
        <w:t>8</w:t>
      </w:r>
      <w:r>
        <w:rPr>
          <w:sz w:val="28"/>
        </w:rPr>
        <w:t xml:space="preserve">) создание условий для массового отдыха жителей поселения и </w:t>
      </w:r>
      <w:r>
        <w:rPr>
          <w:sz w:val="28"/>
        </w:rPr>
        <w:lastRenderedPageBreak/>
        <w:t>организация обустройства мест массового отдыха населения</w:t>
      </w:r>
      <w:r w:rsidR="00091353" w:rsidRPr="002D5A5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2D5A50">
        <w:rPr>
          <w:sz w:val="28"/>
        </w:rPr>
        <w:t>;</w:t>
      </w:r>
    </w:p>
    <w:p w:rsidR="009917B8" w:rsidRDefault="009917B8" w:rsidP="0081350A">
      <w:pPr>
        <w:tabs>
          <w:tab w:val="left" w:pos="-1276"/>
          <w:tab w:val="left" w:pos="1134"/>
        </w:tabs>
        <w:ind w:firstLine="851"/>
        <w:jc w:val="both"/>
        <w:rPr>
          <w:sz w:val="28"/>
        </w:rPr>
      </w:pPr>
      <w:r>
        <w:rPr>
          <w:sz w:val="28"/>
        </w:rPr>
        <w:t>1</w:t>
      </w:r>
      <w:r w:rsidR="00DA561A">
        <w:rPr>
          <w:sz w:val="28"/>
        </w:rPr>
        <w:t>9</w:t>
      </w:r>
      <w:r>
        <w:rPr>
          <w:sz w:val="28"/>
        </w:rPr>
        <w:t>) формирование архивных фондов поселения;</w:t>
      </w:r>
    </w:p>
    <w:p w:rsidR="009917B8" w:rsidRDefault="00DA561A" w:rsidP="0081350A">
      <w:pPr>
        <w:tabs>
          <w:tab w:val="left" w:pos="-1276"/>
          <w:tab w:val="left" w:pos="1134"/>
        </w:tabs>
        <w:ind w:firstLine="851"/>
        <w:jc w:val="both"/>
        <w:rPr>
          <w:sz w:val="28"/>
        </w:rPr>
      </w:pPr>
      <w:r>
        <w:rPr>
          <w:sz w:val="28"/>
        </w:rPr>
        <w:t>20</w:t>
      </w:r>
      <w:r w:rsidR="009917B8">
        <w:rPr>
          <w:sz w:val="28"/>
        </w:rPr>
        <w:t>) организация сбора и вывоза бытовых отходов и мусора;</w:t>
      </w:r>
    </w:p>
    <w:p w:rsidR="00D15528" w:rsidRPr="00645581" w:rsidRDefault="009917B8" w:rsidP="00865269">
      <w:pPr>
        <w:pStyle w:val="ConsPlusNonformat"/>
        <w:ind w:firstLine="851"/>
        <w:jc w:val="both"/>
        <w:rPr>
          <w:rFonts w:ascii="Times New Roman" w:eastAsiaTheme="minorHAnsi" w:hAnsi="Times New Roman" w:cs="Times New Roman"/>
          <w:kern w:val="0"/>
          <w:sz w:val="28"/>
          <w:szCs w:val="28"/>
        </w:rPr>
      </w:pPr>
      <w:r w:rsidRPr="009019BA">
        <w:rPr>
          <w:rFonts w:ascii="Times New Roman" w:hAnsi="Times New Roman" w:cs="Times New Roman"/>
          <w:sz w:val="28"/>
        </w:rPr>
        <w:t>2</w:t>
      </w:r>
      <w:r w:rsidR="00DA561A">
        <w:rPr>
          <w:rFonts w:ascii="Times New Roman" w:hAnsi="Times New Roman" w:cs="Times New Roman"/>
          <w:sz w:val="28"/>
        </w:rPr>
        <w:t>1</w:t>
      </w:r>
      <w:r w:rsidRPr="009019BA">
        <w:rPr>
          <w:rFonts w:ascii="Times New Roman" w:hAnsi="Times New Roman" w:cs="Times New Roman"/>
          <w:sz w:val="28"/>
        </w:rPr>
        <w:t>)</w:t>
      </w:r>
      <w:r>
        <w:rPr>
          <w:sz w:val="28"/>
        </w:rPr>
        <w:t xml:space="preserve"> </w:t>
      </w:r>
      <w:r w:rsidR="00D15528" w:rsidRPr="00645581">
        <w:rPr>
          <w:rFonts w:ascii="Times New Roman" w:eastAsiaTheme="minorHAnsi" w:hAnsi="Times New Roman" w:cs="Times New Roman"/>
          <w:kern w:val="0"/>
          <w:sz w:val="28"/>
          <w:szCs w:val="28"/>
          <w:lang w:eastAsia="en-US" w:bidi="ar-SA"/>
        </w:rPr>
        <w:t xml:space="preserve">утверждение правил </w:t>
      </w:r>
      <w:r w:rsidR="00D15528" w:rsidRPr="00645581">
        <w:rPr>
          <w:rFonts w:ascii="Times New Roman" w:eastAsiaTheme="minorHAnsi" w:hAnsi="Times New Roman" w:cs="Times New Roman"/>
          <w:kern w:val="0"/>
          <w:sz w:val="28"/>
          <w:szCs w:val="28"/>
        </w:rPr>
        <w:t>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865269" w:rsidRPr="00645581">
        <w:rPr>
          <w:rFonts w:ascii="Times New Roman" w:eastAsiaTheme="minorHAnsi" w:hAnsi="Times New Roman" w:cs="Times New Roman"/>
          <w:kern w:val="0"/>
          <w:sz w:val="28"/>
          <w:szCs w:val="28"/>
        </w:rPr>
        <w:t xml:space="preserve"> </w:t>
      </w:r>
      <w:r w:rsidR="00D15528" w:rsidRPr="00645581">
        <w:rPr>
          <w:rFonts w:ascii="Times New Roman" w:eastAsiaTheme="minorHAnsi" w:hAnsi="Times New Roman" w:cs="Times New Roman"/>
          <w:kern w:val="0"/>
          <w:sz w:val="28"/>
          <w:szCs w:val="28"/>
        </w:rPr>
        <w:t>домов, размещение и содержание малых архитектурных форм), а</w:t>
      </w:r>
      <w:r w:rsidR="00865269" w:rsidRPr="00645581">
        <w:rPr>
          <w:rFonts w:ascii="Times New Roman" w:eastAsiaTheme="minorHAnsi" w:hAnsi="Times New Roman" w:cs="Times New Roman"/>
          <w:kern w:val="0"/>
          <w:sz w:val="28"/>
          <w:szCs w:val="28"/>
        </w:rPr>
        <w:t xml:space="preserve"> </w:t>
      </w:r>
      <w:r w:rsidR="00D15528" w:rsidRPr="00645581">
        <w:rPr>
          <w:rFonts w:ascii="Times New Roman" w:eastAsiaTheme="minorHAnsi" w:hAnsi="Times New Roman" w:cs="Times New Roman"/>
          <w:kern w:val="0"/>
          <w:sz w:val="28"/>
          <w:szCs w:val="28"/>
        </w:rPr>
        <w:t>также использования, охраны, защиты, воспроизводства городских</w:t>
      </w:r>
      <w:r w:rsidR="00865269" w:rsidRPr="00645581">
        <w:rPr>
          <w:rFonts w:ascii="Times New Roman" w:eastAsiaTheme="minorHAnsi" w:hAnsi="Times New Roman" w:cs="Times New Roman"/>
          <w:kern w:val="0"/>
          <w:sz w:val="28"/>
          <w:szCs w:val="28"/>
        </w:rPr>
        <w:t xml:space="preserve"> </w:t>
      </w:r>
      <w:r w:rsidR="00D15528" w:rsidRPr="00645581">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865269" w:rsidRPr="00645581">
        <w:rPr>
          <w:rFonts w:ascii="Times New Roman" w:eastAsiaTheme="minorHAnsi" w:hAnsi="Times New Roman" w:cs="Times New Roman"/>
          <w:kern w:val="0"/>
          <w:sz w:val="28"/>
          <w:szCs w:val="28"/>
        </w:rPr>
        <w:t xml:space="preserve"> </w:t>
      </w:r>
      <w:r w:rsidR="00D15528" w:rsidRPr="00645581">
        <w:rPr>
          <w:rFonts w:ascii="Times New Roman" w:eastAsiaTheme="minorHAnsi" w:hAnsi="Times New Roman" w:cs="Times New Roman"/>
          <w:kern w:val="0"/>
          <w:sz w:val="28"/>
          <w:szCs w:val="28"/>
        </w:rPr>
        <w:t>населенных пунктов поселения;</w:t>
      </w:r>
    </w:p>
    <w:p w:rsidR="009917B8" w:rsidRPr="00675AF6" w:rsidRDefault="009917B8" w:rsidP="006C6A0B">
      <w:pPr>
        <w:autoSpaceDE w:val="0"/>
        <w:autoSpaceDN w:val="0"/>
        <w:adjustRightInd w:val="0"/>
        <w:ind w:firstLine="851"/>
        <w:jc w:val="both"/>
        <w:outlineLvl w:val="1"/>
        <w:rPr>
          <w:sz w:val="28"/>
        </w:rPr>
      </w:pPr>
      <w:r>
        <w:rPr>
          <w:sz w:val="28"/>
        </w:rPr>
        <w:t>2</w:t>
      </w:r>
      <w:r w:rsidR="00DA561A">
        <w:rPr>
          <w:sz w:val="28"/>
        </w:rPr>
        <w:t>2</w:t>
      </w:r>
      <w:r>
        <w:rPr>
          <w:sz w:val="28"/>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w:t>
      </w:r>
      <w:r w:rsidR="004B7DAC">
        <w:rPr>
          <w:sz w:val="28"/>
        </w:rPr>
        <w:t xml:space="preserve"> </w:t>
      </w:r>
      <w:r w:rsidR="004B7DAC" w:rsidRPr="002D5A50">
        <w:rPr>
          <w:rFonts w:eastAsiaTheme="minorHAnsi"/>
          <w:kern w:val="0"/>
          <w:sz w:val="28"/>
          <w:szCs w:val="28"/>
        </w:rPr>
        <w:t>(за исключением случаев, предусмотренных Градостроительным кодексом Российской Федерации, иными федеральными законами)</w:t>
      </w:r>
      <w:r w:rsidRPr="002D5A50">
        <w:rPr>
          <w:sz w:val="28"/>
        </w:rPr>
        <w:t>,</w:t>
      </w:r>
      <w:r>
        <w:rPr>
          <w:sz w:val="28"/>
        </w:rPr>
        <w:t xml:space="preserve"> разрешений на ввод объектов в эксплуатацию при осуществлении строительства, реконструкции</w:t>
      </w:r>
      <w:r w:rsidR="002D5A50">
        <w:rPr>
          <w:sz w:val="28"/>
        </w:rPr>
        <w:t xml:space="preserve"> </w:t>
      </w:r>
      <w:r>
        <w:rPr>
          <w:sz w:val="28"/>
        </w:rPr>
        <w:t>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r>
        <w:rPr>
          <w:b/>
          <w:sz w:val="28"/>
        </w:rPr>
        <w:t xml:space="preserve"> </w:t>
      </w:r>
      <w:r>
        <w:rPr>
          <w:sz w:val="28"/>
        </w:rPr>
        <w:t xml:space="preserve">и изъятие, в том числе путем выкупа, земельных участков в границах </w:t>
      </w:r>
      <w:r w:rsidRPr="00675AF6">
        <w:rPr>
          <w:sz w:val="28"/>
        </w:rPr>
        <w:t xml:space="preserve">поселения для муниципальных нужд, осуществление </w:t>
      </w:r>
      <w:r w:rsidR="00D31311" w:rsidRPr="00675AF6">
        <w:rPr>
          <w:sz w:val="28"/>
          <w:szCs w:val="28"/>
        </w:rPr>
        <w:t xml:space="preserve">муниципального </w:t>
      </w:r>
      <w:r w:rsidRPr="00675AF6">
        <w:rPr>
          <w:sz w:val="28"/>
        </w:rPr>
        <w:t>земельного контроля за использованием земель поселения</w:t>
      </w:r>
      <w:r w:rsidR="00357037" w:rsidRPr="00675AF6">
        <w:rPr>
          <w:sz w:val="28"/>
          <w:szCs w:val="28"/>
        </w:rPr>
        <w:t>,</w:t>
      </w:r>
      <w:r w:rsidR="00357037" w:rsidRPr="00675AF6">
        <w:rPr>
          <w:rFonts w:eastAsia="Times New Roman"/>
          <w:kern w:val="0"/>
          <w:sz w:val="28"/>
          <w:szCs w:val="28"/>
          <w:lang w:eastAsia="ru-RU"/>
        </w:rPr>
        <w:t xml:space="preserve"> осуществление в случаях, предусмотренных Градостроительным </w:t>
      </w:r>
      <w:hyperlink r:id="rId9" w:history="1">
        <w:r w:rsidR="00357037" w:rsidRPr="00675AF6">
          <w:rPr>
            <w:rFonts w:eastAsia="Times New Roman"/>
            <w:kern w:val="0"/>
            <w:sz w:val="28"/>
            <w:szCs w:val="28"/>
            <w:lang w:eastAsia="ru-RU"/>
          </w:rPr>
          <w:t>кодексом</w:t>
        </w:r>
      </w:hyperlink>
      <w:r w:rsidR="00357037" w:rsidRPr="00675AF6">
        <w:rPr>
          <w:rFonts w:eastAsia="Times New Roman"/>
          <w:kern w:val="0"/>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675AF6">
        <w:rPr>
          <w:sz w:val="28"/>
        </w:rPr>
        <w:t>;</w:t>
      </w:r>
    </w:p>
    <w:p w:rsidR="009917B8" w:rsidRDefault="009917B8" w:rsidP="0081350A">
      <w:pPr>
        <w:tabs>
          <w:tab w:val="left" w:pos="-1276"/>
          <w:tab w:val="left" w:pos="1134"/>
        </w:tabs>
        <w:ind w:firstLine="851"/>
        <w:jc w:val="both"/>
        <w:rPr>
          <w:sz w:val="28"/>
          <w:szCs w:val="28"/>
        </w:rPr>
      </w:pPr>
      <w:r>
        <w:rPr>
          <w:sz w:val="28"/>
        </w:rPr>
        <w:t>2</w:t>
      </w:r>
      <w:r w:rsidR="00DA561A">
        <w:rPr>
          <w:sz w:val="28"/>
        </w:rPr>
        <w:t>3</w:t>
      </w:r>
      <w:r>
        <w:rPr>
          <w:sz w:val="28"/>
        </w:rPr>
        <w:t xml:space="preserve">)  </w:t>
      </w:r>
      <w:r>
        <w:rPr>
          <w:sz w:val="28"/>
          <w:szCs w:val="28"/>
        </w:rPr>
        <w:t>присвоение наименований улицам, площадям и иным территориям проживания граждан в населенных пунктах, установление нумерации домов;</w:t>
      </w:r>
    </w:p>
    <w:p w:rsidR="009917B8" w:rsidRDefault="009917B8" w:rsidP="0081350A">
      <w:pPr>
        <w:tabs>
          <w:tab w:val="left" w:pos="-1276"/>
          <w:tab w:val="left" w:pos="1134"/>
        </w:tabs>
        <w:ind w:firstLine="851"/>
        <w:jc w:val="both"/>
        <w:rPr>
          <w:sz w:val="28"/>
        </w:rPr>
      </w:pPr>
      <w:r>
        <w:rPr>
          <w:sz w:val="28"/>
        </w:rPr>
        <w:t>2</w:t>
      </w:r>
      <w:r w:rsidR="00E94535">
        <w:rPr>
          <w:sz w:val="28"/>
        </w:rPr>
        <w:t>4</w:t>
      </w:r>
      <w:r>
        <w:rPr>
          <w:sz w:val="28"/>
        </w:rPr>
        <w:t>) организация ритуальных услуг и содержание мест захоронения;</w:t>
      </w:r>
    </w:p>
    <w:p w:rsidR="009917B8" w:rsidRPr="00492931" w:rsidRDefault="009917B8" w:rsidP="00492931">
      <w:pPr>
        <w:pStyle w:val="ConsPlusCell"/>
        <w:ind w:firstLine="851"/>
        <w:jc w:val="both"/>
        <w:rPr>
          <w:rFonts w:ascii="Times New Roman" w:hAnsi="Times New Roman" w:cs="Times New Roman"/>
          <w:sz w:val="28"/>
          <w:szCs w:val="28"/>
        </w:rPr>
      </w:pPr>
      <w:r w:rsidRPr="00492931">
        <w:rPr>
          <w:rFonts w:ascii="Times New Roman" w:hAnsi="Times New Roman" w:cs="Times New Roman"/>
          <w:sz w:val="28"/>
          <w:szCs w:val="28"/>
        </w:rPr>
        <w:t>2</w:t>
      </w:r>
      <w:r w:rsidR="00E94535">
        <w:rPr>
          <w:rFonts w:ascii="Times New Roman" w:hAnsi="Times New Roman" w:cs="Times New Roman"/>
          <w:sz w:val="28"/>
          <w:szCs w:val="28"/>
        </w:rPr>
        <w:t>5</w:t>
      </w:r>
      <w:r w:rsidRPr="00492931">
        <w:rPr>
          <w:rFonts w:ascii="Times New Roman" w:hAnsi="Times New Roman" w:cs="Times New Roman"/>
          <w:sz w:val="28"/>
          <w:szCs w:val="28"/>
        </w:rPr>
        <w:t>) организация и осуществление мероприятий по</w:t>
      </w:r>
      <w:r w:rsidR="00492931" w:rsidRPr="00492931">
        <w:rPr>
          <w:rFonts w:ascii="Times New Roman" w:hAnsi="Times New Roman" w:cs="Times New Roman"/>
          <w:bCs/>
          <w:sz w:val="28"/>
          <w:szCs w:val="28"/>
        </w:rPr>
        <w:t xml:space="preserve"> </w:t>
      </w:r>
      <w:r w:rsidR="00492931" w:rsidRPr="00EB526A">
        <w:rPr>
          <w:rFonts w:ascii="Times New Roman" w:eastAsiaTheme="minorHAnsi" w:hAnsi="Times New Roman" w:cs="Times New Roman"/>
          <w:bCs/>
          <w:kern w:val="0"/>
          <w:sz w:val="28"/>
          <w:szCs w:val="28"/>
          <w:lang w:eastAsia="en-US" w:bidi="ar-SA"/>
        </w:rPr>
        <w:t>территориальной обороне и</w:t>
      </w:r>
      <w:r w:rsidRPr="00EB526A">
        <w:rPr>
          <w:rFonts w:ascii="Times New Roman" w:hAnsi="Times New Roman" w:cs="Times New Roman"/>
          <w:sz w:val="28"/>
          <w:szCs w:val="28"/>
        </w:rPr>
        <w:t xml:space="preserve"> гражданской</w:t>
      </w:r>
      <w:r w:rsidRPr="00492931">
        <w:rPr>
          <w:rFonts w:ascii="Times New Roman" w:hAnsi="Times New Roman" w:cs="Times New Roman"/>
          <w:sz w:val="28"/>
          <w:szCs w:val="28"/>
        </w:rPr>
        <w:t xml:space="preserve"> обороне, защите населения и территории поселения от чрезвычайных ситуаций природного и техногенного характера;</w:t>
      </w:r>
    </w:p>
    <w:p w:rsidR="009917B8" w:rsidRDefault="009917B8" w:rsidP="0081350A">
      <w:pPr>
        <w:pStyle w:val="ConsNormal"/>
        <w:tabs>
          <w:tab w:val="left" w:pos="-1276"/>
        </w:tabs>
        <w:ind w:firstLine="851"/>
        <w:jc w:val="both"/>
        <w:rPr>
          <w:rFonts w:ascii="Times New Roman" w:hAnsi="Times New Roman"/>
          <w:sz w:val="28"/>
        </w:rPr>
      </w:pPr>
      <w:r>
        <w:rPr>
          <w:rFonts w:ascii="Times New Roman" w:hAnsi="Times New Roman"/>
          <w:sz w:val="28"/>
        </w:rPr>
        <w:t>2</w:t>
      </w:r>
      <w:r w:rsidR="00E94535">
        <w:rPr>
          <w:rFonts w:ascii="Times New Roman" w:hAnsi="Times New Roman"/>
          <w:sz w:val="28"/>
        </w:rPr>
        <w:t>6</w:t>
      </w:r>
      <w:r>
        <w:rPr>
          <w:rFonts w:ascii="Times New Roman" w:hAnsi="Times New Roman"/>
          <w:sz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917B8" w:rsidRDefault="009917B8" w:rsidP="0081350A">
      <w:pPr>
        <w:pStyle w:val="ConsNormal"/>
        <w:tabs>
          <w:tab w:val="left" w:pos="-1276"/>
        </w:tabs>
        <w:ind w:firstLine="851"/>
        <w:jc w:val="both"/>
        <w:rPr>
          <w:rFonts w:ascii="Times New Roman" w:hAnsi="Times New Roman"/>
          <w:sz w:val="28"/>
        </w:rPr>
      </w:pPr>
      <w:r>
        <w:rPr>
          <w:rFonts w:ascii="Times New Roman" w:hAnsi="Times New Roman"/>
          <w:sz w:val="28"/>
        </w:rPr>
        <w:t>2</w:t>
      </w:r>
      <w:r w:rsidR="00E94535">
        <w:rPr>
          <w:rFonts w:ascii="Times New Roman" w:hAnsi="Times New Roman"/>
          <w:sz w:val="28"/>
        </w:rPr>
        <w:t>7</w:t>
      </w:r>
      <w:r>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9917B8" w:rsidRDefault="009917B8" w:rsidP="0081350A">
      <w:pPr>
        <w:autoSpaceDE w:val="0"/>
        <w:autoSpaceDN w:val="0"/>
        <w:adjustRightInd w:val="0"/>
        <w:ind w:firstLine="851"/>
        <w:jc w:val="both"/>
        <w:outlineLvl w:val="1"/>
        <w:rPr>
          <w:sz w:val="28"/>
        </w:rPr>
      </w:pPr>
      <w:r>
        <w:rPr>
          <w:sz w:val="28"/>
        </w:rPr>
        <w:lastRenderedPageBreak/>
        <w:t>2</w:t>
      </w:r>
      <w:r w:rsidR="00E94535">
        <w:rPr>
          <w:sz w:val="28"/>
        </w:rPr>
        <w:t>8</w:t>
      </w:r>
      <w:r>
        <w:rPr>
          <w:sz w:val="28"/>
        </w:rPr>
        <w:t>) создание, развитие и обеспечение охраны лечебно-оздоровительных местностей и курортов местного значения на территории поселения</w:t>
      </w:r>
      <w:r w:rsidR="00734AA2" w:rsidRPr="002D5A50">
        <w:rPr>
          <w:rFonts w:eastAsiaTheme="minorHAnsi"/>
          <w:bCs/>
          <w:kern w:val="0"/>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r>
        <w:rPr>
          <w:sz w:val="28"/>
        </w:rPr>
        <w:t>;</w:t>
      </w:r>
    </w:p>
    <w:p w:rsidR="009917B8" w:rsidRDefault="00E94535" w:rsidP="0081350A">
      <w:pPr>
        <w:pStyle w:val="ConsNormal"/>
        <w:ind w:firstLine="851"/>
        <w:jc w:val="both"/>
        <w:rPr>
          <w:rFonts w:ascii="Times New Roman" w:hAnsi="Times New Roman"/>
          <w:sz w:val="28"/>
        </w:rPr>
      </w:pPr>
      <w:r>
        <w:rPr>
          <w:rFonts w:ascii="Times New Roman" w:hAnsi="Times New Roman"/>
          <w:sz w:val="28"/>
        </w:rPr>
        <w:t>29</w:t>
      </w:r>
      <w:r w:rsidR="009917B8">
        <w:rPr>
          <w:rFonts w:ascii="Times New Roman" w:hAnsi="Times New Roman"/>
          <w:sz w:val="28"/>
        </w:rPr>
        <w:t>) содействие в развитии сельскохозяйственного производства, создание условий для развития малого и среднего</w:t>
      </w:r>
      <w:r w:rsidR="009917B8">
        <w:rPr>
          <w:rFonts w:ascii="Times New Roman" w:hAnsi="Times New Roman"/>
          <w:b/>
          <w:sz w:val="28"/>
        </w:rPr>
        <w:t xml:space="preserve"> </w:t>
      </w:r>
      <w:r w:rsidR="009917B8">
        <w:rPr>
          <w:rFonts w:ascii="Times New Roman" w:hAnsi="Times New Roman"/>
          <w:sz w:val="28"/>
        </w:rPr>
        <w:t>предпринимательства;</w:t>
      </w:r>
    </w:p>
    <w:p w:rsidR="009917B8" w:rsidRDefault="00090829" w:rsidP="0081350A">
      <w:pPr>
        <w:pStyle w:val="ConsNormal"/>
        <w:ind w:firstLine="851"/>
        <w:jc w:val="both"/>
        <w:rPr>
          <w:rFonts w:ascii="Times New Roman" w:hAnsi="Times New Roman"/>
          <w:sz w:val="28"/>
        </w:rPr>
      </w:pPr>
      <w:r>
        <w:rPr>
          <w:rFonts w:ascii="Times New Roman" w:hAnsi="Times New Roman"/>
          <w:sz w:val="28"/>
        </w:rPr>
        <w:t>3</w:t>
      </w:r>
      <w:r w:rsidR="00E94535">
        <w:rPr>
          <w:rFonts w:ascii="Times New Roman" w:hAnsi="Times New Roman"/>
          <w:sz w:val="28"/>
        </w:rPr>
        <w:t>0</w:t>
      </w:r>
      <w:r w:rsidR="009917B8">
        <w:rPr>
          <w:rFonts w:ascii="Times New Roman" w:hAnsi="Times New Roman"/>
          <w:sz w:val="28"/>
        </w:rPr>
        <w:t>) организация и осуществление мероприятий по работе с детьми и молодежью в поселении;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w:t>
      </w:r>
      <w:r w:rsidR="00E94535">
        <w:rPr>
          <w:rFonts w:ascii="Times New Roman" w:hAnsi="Times New Roman"/>
          <w:sz w:val="28"/>
        </w:rPr>
        <w:t>1</w:t>
      </w:r>
      <w:r>
        <w:rPr>
          <w:rFonts w:ascii="Times New Roman" w:hAnsi="Times New Roman"/>
          <w:sz w:val="28"/>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w:t>
      </w:r>
      <w:r w:rsidR="00E94535">
        <w:rPr>
          <w:rFonts w:ascii="Times New Roman" w:hAnsi="Times New Roman"/>
          <w:sz w:val="28"/>
        </w:rPr>
        <w:t>2</w:t>
      </w:r>
      <w:r>
        <w:rPr>
          <w:rFonts w:ascii="Times New Roman" w:hAnsi="Times New Roman"/>
          <w:sz w:val="28"/>
        </w:rPr>
        <w:t>) осуществление муниципального лесного контроля;</w:t>
      </w:r>
    </w:p>
    <w:p w:rsidR="009917B8" w:rsidRPr="00B13749" w:rsidRDefault="00090829" w:rsidP="00090829">
      <w:pPr>
        <w:pStyle w:val="ConsNormal"/>
        <w:ind w:firstLine="851"/>
        <w:jc w:val="both"/>
        <w:rPr>
          <w:rFonts w:ascii="Times New Roman" w:hAnsi="Times New Roman"/>
          <w:sz w:val="28"/>
        </w:rPr>
      </w:pPr>
      <w:r>
        <w:rPr>
          <w:rFonts w:ascii="Times New Roman" w:hAnsi="Times New Roman"/>
          <w:sz w:val="28"/>
        </w:rPr>
        <w:t>3</w:t>
      </w:r>
      <w:r w:rsidR="00E94535">
        <w:rPr>
          <w:rFonts w:ascii="Times New Roman" w:hAnsi="Times New Roman"/>
          <w:sz w:val="28"/>
        </w:rPr>
        <w:t>3</w:t>
      </w:r>
      <w:r>
        <w:rPr>
          <w:rFonts w:ascii="Times New Roman" w:hAnsi="Times New Roman"/>
          <w:sz w:val="28"/>
        </w:rPr>
        <w:t xml:space="preserve">) </w:t>
      </w:r>
      <w:r w:rsidR="009917B8">
        <w:rPr>
          <w:rFonts w:ascii="Times New Roman" w:hAnsi="Times New Roman"/>
          <w:sz w:val="28"/>
        </w:rPr>
        <w:t xml:space="preserve">создание условий для деятельности добровольных формирований населения </w:t>
      </w:r>
      <w:r w:rsidR="009917B8" w:rsidRPr="00B13749">
        <w:rPr>
          <w:rFonts w:ascii="Times New Roman" w:hAnsi="Times New Roman"/>
          <w:sz w:val="28"/>
        </w:rPr>
        <w:t>по охране общественного порядка;</w:t>
      </w:r>
    </w:p>
    <w:p w:rsidR="009917B8" w:rsidRPr="00B13749" w:rsidRDefault="009917B8" w:rsidP="0081350A">
      <w:pPr>
        <w:tabs>
          <w:tab w:val="left" w:pos="0"/>
        </w:tabs>
        <w:ind w:firstLine="870"/>
        <w:jc w:val="both"/>
        <w:rPr>
          <w:rStyle w:val="80"/>
        </w:rPr>
      </w:pPr>
      <w:r w:rsidRPr="00B13749">
        <w:rPr>
          <w:rFonts w:eastAsia="Arial" w:cs="Arial"/>
          <w:bCs/>
          <w:sz w:val="28"/>
          <w:szCs w:val="28"/>
        </w:rPr>
        <w:t>3</w:t>
      </w:r>
      <w:r w:rsidR="00E94535">
        <w:rPr>
          <w:rFonts w:eastAsia="Arial" w:cs="Arial"/>
          <w:bCs/>
          <w:sz w:val="28"/>
          <w:szCs w:val="28"/>
        </w:rPr>
        <w:t>4</w:t>
      </w:r>
      <w:r w:rsidRPr="00B13749">
        <w:rPr>
          <w:rStyle w:val="80"/>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37F1C" w:rsidRPr="002D5A50" w:rsidRDefault="00637F1C" w:rsidP="0081350A">
      <w:pPr>
        <w:autoSpaceDE w:val="0"/>
        <w:autoSpaceDN w:val="0"/>
        <w:adjustRightInd w:val="0"/>
        <w:ind w:firstLine="851"/>
        <w:jc w:val="both"/>
        <w:outlineLvl w:val="1"/>
        <w:rPr>
          <w:rFonts w:eastAsiaTheme="minorHAnsi"/>
          <w:kern w:val="0"/>
          <w:sz w:val="28"/>
          <w:szCs w:val="28"/>
        </w:rPr>
      </w:pPr>
      <w:r w:rsidRPr="002D5A50">
        <w:rPr>
          <w:rFonts w:eastAsiaTheme="minorHAnsi"/>
          <w:kern w:val="0"/>
          <w:sz w:val="28"/>
          <w:szCs w:val="28"/>
        </w:rPr>
        <w:t>3</w:t>
      </w:r>
      <w:r w:rsidR="00475C04">
        <w:rPr>
          <w:rFonts w:eastAsiaTheme="minorHAnsi"/>
          <w:kern w:val="0"/>
          <w:sz w:val="28"/>
          <w:szCs w:val="28"/>
        </w:rPr>
        <w:t>5</w:t>
      </w:r>
      <w:r w:rsidRPr="002D5A50">
        <w:rPr>
          <w:rFonts w:eastAsiaTheme="minorHAnsi"/>
          <w:kern w:val="0"/>
          <w:sz w:val="28"/>
          <w:szCs w:val="28"/>
        </w:rPr>
        <w:t>) осуществление муниципального контроля на территории особой экономической зоны;</w:t>
      </w:r>
    </w:p>
    <w:p w:rsidR="00637F1C" w:rsidRPr="002D5A50" w:rsidRDefault="00637F1C" w:rsidP="0081350A">
      <w:pPr>
        <w:autoSpaceDE w:val="0"/>
        <w:autoSpaceDN w:val="0"/>
        <w:adjustRightInd w:val="0"/>
        <w:ind w:firstLine="851"/>
        <w:jc w:val="both"/>
        <w:outlineLvl w:val="1"/>
        <w:rPr>
          <w:rFonts w:eastAsiaTheme="minorHAnsi"/>
          <w:kern w:val="0"/>
          <w:sz w:val="28"/>
          <w:szCs w:val="28"/>
        </w:rPr>
      </w:pPr>
      <w:r w:rsidRPr="002D5A50">
        <w:rPr>
          <w:rFonts w:eastAsiaTheme="minorHAnsi"/>
          <w:kern w:val="0"/>
          <w:sz w:val="28"/>
          <w:szCs w:val="28"/>
        </w:rPr>
        <w:t>3</w:t>
      </w:r>
      <w:r w:rsidR="00475C04">
        <w:rPr>
          <w:rFonts w:eastAsiaTheme="minorHAnsi"/>
          <w:kern w:val="0"/>
          <w:sz w:val="28"/>
          <w:szCs w:val="28"/>
        </w:rPr>
        <w:t>6</w:t>
      </w:r>
      <w:r w:rsidRPr="002D5A50">
        <w:rPr>
          <w:rFonts w:eastAsiaTheme="minorHAnsi"/>
          <w:kern w:val="0"/>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sidR="0081350A" w:rsidRPr="002D5A50">
        <w:rPr>
          <w:rFonts w:eastAsiaTheme="minorHAnsi"/>
          <w:kern w:val="0"/>
          <w:sz w:val="28"/>
          <w:szCs w:val="28"/>
        </w:rPr>
        <w:t>тветствии с федеральным законом;</w:t>
      </w:r>
    </w:p>
    <w:p w:rsidR="003D6917" w:rsidRPr="002D5A50" w:rsidRDefault="003D6917" w:rsidP="003D6917">
      <w:pPr>
        <w:autoSpaceDE w:val="0"/>
        <w:autoSpaceDN w:val="0"/>
        <w:adjustRightInd w:val="0"/>
        <w:ind w:firstLine="851"/>
        <w:jc w:val="both"/>
        <w:outlineLvl w:val="0"/>
        <w:rPr>
          <w:sz w:val="28"/>
          <w:szCs w:val="28"/>
        </w:rPr>
      </w:pPr>
      <w:r w:rsidRPr="002D5A50">
        <w:rPr>
          <w:sz w:val="28"/>
          <w:szCs w:val="28"/>
        </w:rPr>
        <w:t>3</w:t>
      </w:r>
      <w:r w:rsidR="00475C04">
        <w:rPr>
          <w:sz w:val="28"/>
          <w:szCs w:val="28"/>
        </w:rPr>
        <w:t>7</w:t>
      </w:r>
      <w:r w:rsidRPr="002D5A5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D6917" w:rsidRDefault="003D6917" w:rsidP="003D6917">
      <w:pPr>
        <w:autoSpaceDE w:val="0"/>
        <w:autoSpaceDN w:val="0"/>
        <w:adjustRightInd w:val="0"/>
        <w:ind w:firstLine="851"/>
        <w:jc w:val="both"/>
        <w:outlineLvl w:val="0"/>
        <w:rPr>
          <w:sz w:val="28"/>
          <w:szCs w:val="28"/>
        </w:rPr>
      </w:pPr>
      <w:r w:rsidRPr="002D5A50">
        <w:rPr>
          <w:sz w:val="28"/>
          <w:szCs w:val="28"/>
        </w:rPr>
        <w:t>3</w:t>
      </w:r>
      <w:r w:rsidR="00475C04">
        <w:rPr>
          <w:sz w:val="28"/>
          <w:szCs w:val="28"/>
        </w:rPr>
        <w:t>8</w:t>
      </w:r>
      <w:r w:rsidRPr="002D5A50">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43105" w:rsidRPr="00475C04" w:rsidRDefault="00A43105"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sidRPr="00645581">
        <w:rPr>
          <w:rFonts w:ascii="Times New Roman" w:hAnsi="Times New Roman" w:cs="Times New Roman"/>
          <w:sz w:val="28"/>
          <w:szCs w:val="28"/>
        </w:rPr>
        <w:t>3</w:t>
      </w:r>
      <w:r w:rsidR="00475C04">
        <w:rPr>
          <w:rFonts w:ascii="Times New Roman" w:hAnsi="Times New Roman" w:cs="Times New Roman"/>
          <w:sz w:val="28"/>
          <w:szCs w:val="28"/>
        </w:rPr>
        <w:t>9</w:t>
      </w:r>
      <w:r w:rsidRPr="00645581">
        <w:rPr>
          <w:rFonts w:ascii="Times New Roman" w:hAnsi="Times New Roman" w:cs="Times New Roman"/>
          <w:sz w:val="28"/>
          <w:szCs w:val="28"/>
        </w:rPr>
        <w:t xml:space="preserve">) </w:t>
      </w:r>
      <w:r w:rsidRPr="00645581">
        <w:rPr>
          <w:rFonts w:ascii="Times New Roman" w:eastAsiaTheme="minorHAnsi" w:hAnsi="Times New Roman" w:cs="Times New Roman"/>
          <w:kern w:val="0"/>
          <w:sz w:val="28"/>
          <w:szCs w:val="28"/>
          <w:lang w:eastAsia="en-US" w:bidi="ar-SA"/>
        </w:rPr>
        <w:t xml:space="preserve">осуществление мер по противодействию коррупции в границах </w:t>
      </w:r>
      <w:r w:rsidRPr="00475C04">
        <w:rPr>
          <w:rFonts w:ascii="Times New Roman" w:eastAsiaTheme="minorHAnsi" w:hAnsi="Times New Roman" w:cs="Times New Roman"/>
          <w:kern w:val="0"/>
          <w:sz w:val="28"/>
          <w:szCs w:val="28"/>
          <w:lang w:eastAsia="en-US" w:bidi="ar-SA"/>
        </w:rPr>
        <w:t>поселения;</w:t>
      </w:r>
    </w:p>
    <w:p w:rsidR="00475C04" w:rsidRPr="002F4981" w:rsidRDefault="00475C04" w:rsidP="0081350A">
      <w:pPr>
        <w:pStyle w:val="ConsNormal"/>
        <w:ind w:firstLine="851"/>
        <w:jc w:val="both"/>
        <w:rPr>
          <w:rFonts w:ascii="Times New Roman" w:hAnsi="Times New Roman"/>
          <w:kern w:val="0"/>
          <w:sz w:val="28"/>
          <w:szCs w:val="28"/>
          <w:lang w:eastAsia="ru-RU"/>
        </w:rPr>
      </w:pPr>
      <w:r w:rsidRPr="002F4981">
        <w:rPr>
          <w:rFonts w:ascii="Times New Roman" w:hAnsi="Times New Roman"/>
          <w:kern w:val="0"/>
          <w:sz w:val="28"/>
          <w:szCs w:val="28"/>
          <w:lang w:eastAsia="ru-RU"/>
        </w:rPr>
        <w:t>40</w:t>
      </w:r>
      <w:r w:rsidR="00E94535" w:rsidRPr="002F4981">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Pr="00C80229" w:rsidRDefault="00A43105" w:rsidP="0081350A">
      <w:pPr>
        <w:pStyle w:val="ConsNormal"/>
        <w:ind w:firstLine="851"/>
        <w:jc w:val="both"/>
        <w:rPr>
          <w:rFonts w:ascii="Times New Roman" w:hAnsi="Times New Roman"/>
          <w:sz w:val="28"/>
        </w:rPr>
      </w:pPr>
      <w:r w:rsidRPr="00C80229">
        <w:rPr>
          <w:rFonts w:ascii="Times New Roman" w:hAnsi="Times New Roman"/>
          <w:sz w:val="28"/>
        </w:rPr>
        <w:t>4</w:t>
      </w:r>
      <w:r w:rsidR="00475C04" w:rsidRPr="00C80229">
        <w:rPr>
          <w:rFonts w:ascii="Times New Roman" w:hAnsi="Times New Roman"/>
          <w:sz w:val="28"/>
        </w:rPr>
        <w:t>1</w:t>
      </w:r>
      <w:r w:rsidR="009917B8" w:rsidRPr="00C80229">
        <w:rPr>
          <w:rFonts w:ascii="Times New Roman" w:hAnsi="Times New Roman"/>
          <w:sz w:val="28"/>
        </w:rPr>
        <w:t xml:space="preserve">) </w:t>
      </w:r>
      <w:r w:rsidR="00272839" w:rsidRPr="00C80229">
        <w:rPr>
          <w:rFonts w:ascii="Times New Roman" w:hAnsi="Times New Roman"/>
          <w:sz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72839" w:rsidRDefault="00272839" w:rsidP="0081350A">
      <w:pPr>
        <w:pStyle w:val="ConsNormal"/>
        <w:ind w:firstLine="851"/>
        <w:jc w:val="both"/>
      </w:pPr>
    </w:p>
    <w:p w:rsidR="00ED5D66" w:rsidRDefault="009917B8" w:rsidP="00ED5D66">
      <w:pPr>
        <w:ind w:firstLine="540"/>
        <w:jc w:val="both"/>
        <w:rPr>
          <w:b/>
          <w:sz w:val="28"/>
        </w:rPr>
      </w:pPr>
      <w:r>
        <w:rPr>
          <w:b/>
          <w:sz w:val="28"/>
        </w:rPr>
        <w:t xml:space="preserve">Статья 9. Права органов местного самоуправления поселения на </w:t>
      </w:r>
      <w:r>
        <w:rPr>
          <w:b/>
          <w:sz w:val="28"/>
        </w:rPr>
        <w:lastRenderedPageBreak/>
        <w:t>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ED5D66" w:rsidRDefault="009917B8" w:rsidP="00ED5D66">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 xml:space="preserve">изменений и </w:t>
      </w:r>
      <w:r w:rsidR="009917B8">
        <w:rPr>
          <w:rFonts w:eastAsia="Times New Roman"/>
          <w:sz w:val="28"/>
        </w:rPr>
        <w:lastRenderedPageBreak/>
        <w:t>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EB526A"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w:t>
      </w:r>
      <w:r w:rsidR="009917B8" w:rsidRPr="00EB526A">
        <w:rPr>
          <w:rStyle w:val="80"/>
        </w:rPr>
        <w:t xml:space="preserve">также </w:t>
      </w:r>
      <w:r w:rsidR="00A33F58" w:rsidRPr="00EB526A">
        <w:rPr>
          <w:rFonts w:eastAsia="Times New Roman"/>
          <w:sz w:val="28"/>
        </w:rPr>
        <w:t xml:space="preserve"> </w:t>
      </w:r>
      <w:r w:rsidR="00A33F58" w:rsidRPr="00EB526A">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полномочиями по организации теплоснабжения, предусмотренными Федеральным законом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EB526A">
        <w:rPr>
          <w:rStyle w:val="afb"/>
          <w:rFonts w:ascii="Times New Roman" w:hAnsi="Times New Roman"/>
          <w:i w:val="0"/>
          <w:color w:val="auto"/>
          <w:sz w:val="28"/>
          <w:szCs w:val="28"/>
        </w:rPr>
        <w:t xml:space="preserve">Новопокровский </w:t>
      </w:r>
      <w:r w:rsidRPr="00486D5B">
        <w:rPr>
          <w:rStyle w:val="afb"/>
          <w:rFonts w:ascii="Times New Roman" w:hAnsi="Times New Roman"/>
          <w:i w:val="0"/>
          <w:color w:val="auto"/>
          <w:sz w:val="28"/>
          <w:szCs w:val="28"/>
        </w:rPr>
        <w:t>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486D5B">
        <w:rPr>
          <w:rStyle w:val="afb"/>
          <w:i w:val="0"/>
          <w:color w:val="auto"/>
          <w:sz w:val="28"/>
          <w:szCs w:val="28"/>
        </w:rPr>
        <w:t>, 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w:t>
      </w:r>
      <w:r w:rsidR="009917B8">
        <w:rPr>
          <w:rFonts w:ascii="Times New Roman" w:hAnsi="Times New Roman"/>
          <w:sz w:val="28"/>
        </w:rPr>
        <w:lastRenderedPageBreak/>
        <w:t>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EB526A" w:rsidRDefault="000327C8" w:rsidP="000327C8">
      <w:pPr>
        <w:widowControl/>
        <w:suppressAutoHyphens w:val="0"/>
        <w:autoSpaceDE w:val="0"/>
        <w:autoSpaceDN w:val="0"/>
        <w:adjustRightInd w:val="0"/>
        <w:ind w:firstLine="851"/>
        <w:jc w:val="both"/>
        <w:rPr>
          <w:rFonts w:eastAsiaTheme="minorHAnsi"/>
          <w:kern w:val="0"/>
          <w:sz w:val="28"/>
          <w:szCs w:val="28"/>
        </w:rPr>
      </w:pPr>
      <w:r w:rsidRPr="00EB526A">
        <w:rPr>
          <w:rFonts w:eastAsiaTheme="minorHAnsi"/>
          <w:kern w:val="0"/>
          <w:sz w:val="28"/>
          <w:szCs w:val="28"/>
        </w:rPr>
        <w:t xml:space="preserve">13) </w:t>
      </w:r>
      <w:r w:rsidR="00025581" w:rsidRPr="00EB526A">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EB526A">
        <w:rPr>
          <w:sz w:val="28"/>
        </w:rPr>
        <w:t xml:space="preserve">главы поселения, депутатов Совета поселения, </w:t>
      </w:r>
      <w:r w:rsidR="00025581" w:rsidRPr="00EB526A">
        <w:rPr>
          <w:rFonts w:eastAsiaTheme="minorHAnsi"/>
          <w:kern w:val="0"/>
          <w:sz w:val="28"/>
          <w:szCs w:val="28"/>
        </w:rPr>
        <w:t>муниципальных служащих и работников муниципальных учреждений;</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Pr="002F4981" w:rsidRDefault="009917B8" w:rsidP="0081350A">
      <w:pPr>
        <w:tabs>
          <w:tab w:val="left" w:pos="142"/>
        </w:tabs>
        <w:ind w:firstLine="851"/>
        <w:jc w:val="both"/>
        <w:rPr>
          <w:rFonts w:eastAsia="Times New Roman"/>
          <w:sz w:val="28"/>
        </w:rPr>
      </w:pPr>
      <w:r w:rsidRPr="002F4981">
        <w:rPr>
          <w:rFonts w:eastAsia="Times New Roman"/>
          <w:sz w:val="28"/>
        </w:rPr>
        <w:t>2. Органы местного самоуправления поселения вправе принимать решение о привлечении населения к</w:t>
      </w:r>
      <w:r w:rsidRPr="002F4981">
        <w:rPr>
          <w:rFonts w:eastAsia="Times New Roman"/>
          <w:b/>
          <w:sz w:val="28"/>
        </w:rPr>
        <w:t xml:space="preserve"> </w:t>
      </w:r>
      <w:r w:rsidRPr="002F4981">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EB526A" w:rsidRPr="002F4981">
        <w:rPr>
          <w:rFonts w:eastAsia="Times New Roman"/>
          <w:strike/>
          <w:sz w:val="28"/>
          <w:highlight w:val="yellow"/>
        </w:rPr>
        <w:t xml:space="preserve"> </w:t>
      </w:r>
      <w:r w:rsidR="00AE1F7F" w:rsidRPr="002F4981">
        <w:rPr>
          <w:rFonts w:eastAsia="Times New Roman"/>
          <w:sz w:val="28"/>
        </w:rPr>
        <w:t xml:space="preserve">8-11, 18, 21 </w:t>
      </w:r>
      <w:r w:rsidRPr="002F4981">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Pr>
          <w:rFonts w:eastAsia="Times New Roman"/>
        </w:rPr>
        <w:t>или  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ED5D66" w:rsidRDefault="009917B8" w:rsidP="00ED5D66">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w:t>
      </w:r>
      <w:r>
        <w:rPr>
          <w:rFonts w:ascii="Times New Roman" w:hAnsi="Times New Roman"/>
          <w:sz w:val="28"/>
        </w:rPr>
        <w:lastRenderedPageBreak/>
        <w:t>Краснодарского края.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в Совет вправе направить глава поселения в случае наличия в бюджете поселения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Default="005403B1" w:rsidP="00ED5D66">
      <w:pPr>
        <w:tabs>
          <w:tab w:val="left" w:pos="142"/>
        </w:tabs>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EB526A">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w:t>
      </w:r>
      <w:r>
        <w:rPr>
          <w:rFonts w:eastAsia="Times New Roman"/>
          <w:color w:val="000000"/>
          <w:sz w:val="28"/>
        </w:rPr>
        <w:lastRenderedPageBreak/>
        <w:t xml:space="preserve">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sidRPr="007E1AC6">
        <w:rPr>
          <w:sz w:val="28"/>
        </w:rPr>
        <w:t>7.</w:t>
      </w:r>
      <w:r>
        <w:rPr>
          <w:sz w:val="28"/>
        </w:rPr>
        <w:t xml:space="preserve">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xml:space="preserve">, а обеспечение проведения местного референдума осуществляется </w:t>
      </w:r>
      <w:r>
        <w:rPr>
          <w:rFonts w:eastAsia="Times New Roman"/>
          <w:color w:val="000000"/>
          <w:sz w:val="28"/>
        </w:rPr>
        <w:lastRenderedPageBreak/>
        <w:t>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p>
    <w:p w:rsidR="00717F02" w:rsidRPr="0063233B"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17F02" w:rsidRPr="0063233B" w:rsidRDefault="00717F02" w:rsidP="00717F02">
      <w:pPr>
        <w:pStyle w:val="210"/>
        <w:jc w:val="both"/>
        <w:rPr>
          <w:szCs w:val="28"/>
        </w:rPr>
      </w:pPr>
      <w:r w:rsidRPr="0063233B">
        <w:rPr>
          <w:szCs w:val="28"/>
        </w:rP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w:t>
      </w:r>
      <w:r w:rsidRPr="0063233B">
        <w:rPr>
          <w:szCs w:val="28"/>
        </w:rPr>
        <w:lastRenderedPageBreak/>
        <w:t>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Pr>
          <w:b/>
          <w:sz w:val="28"/>
        </w:rPr>
        <w:t xml:space="preserve"> </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r>
        <w:t xml:space="preserve"> </w:t>
      </w:r>
    </w:p>
    <w:p w:rsidR="009917B8" w:rsidRDefault="009917B8" w:rsidP="0081350A">
      <w:pPr>
        <w:tabs>
          <w:tab w:val="left" w:pos="142"/>
        </w:tabs>
        <w:ind w:firstLine="851"/>
        <w:jc w:val="both"/>
        <w:rPr>
          <w:sz w:val="28"/>
        </w:rPr>
      </w:pPr>
      <w:r>
        <w:rPr>
          <w:sz w:val="28"/>
        </w:rPr>
        <w:t>5.</w:t>
      </w:r>
      <w:r>
        <w:t xml:space="preserve"> </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Pr="000C2261">
        <w:rPr>
          <w:sz w:val="28"/>
          <w:szCs w:val="28"/>
        </w:rPr>
        <w:t xml:space="preserve"> </w:t>
      </w:r>
      <w:r>
        <w:rPr>
          <w:sz w:val="28"/>
        </w:rPr>
        <w:t>года, в котором истекают полномочия органа местного самоуправления, избранного на досрочных выборах.</w:t>
      </w:r>
    </w:p>
    <w:p w:rsidR="009917B8" w:rsidRDefault="009917B8" w:rsidP="0081350A">
      <w:pPr>
        <w:ind w:firstLine="851"/>
        <w:jc w:val="both"/>
        <w:rPr>
          <w:sz w:val="28"/>
        </w:rPr>
      </w:pPr>
      <w:r>
        <w:rPr>
          <w:rFonts w:eastAsia="Times New Roman"/>
          <w:sz w:val="28"/>
        </w:rPr>
        <w:t>6. Результаты муниципальных выборов подлежат официальному опубликованию (обнародованию) в сроки, установленные</w:t>
      </w:r>
      <w:r>
        <w:rPr>
          <w:rFonts w:eastAsia="Times New Roman"/>
        </w:rP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lastRenderedPageBreak/>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Default="009917B8" w:rsidP="0081350A">
      <w:pPr>
        <w:tabs>
          <w:tab w:val="left" w:pos="-900"/>
          <w:tab w:val="left" w:pos="142"/>
        </w:tabs>
        <w:ind w:firstLine="851"/>
        <w:jc w:val="both"/>
        <w:rPr>
          <w:rFonts w:eastAsia="Times New Roman"/>
          <w:sz w:val="28"/>
        </w:rPr>
      </w:pPr>
      <w:r>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Default="009917B8" w:rsidP="0081350A">
      <w:pPr>
        <w:tabs>
          <w:tab w:val="left" w:pos="142"/>
        </w:tabs>
        <w:autoSpaceDE w:val="0"/>
        <w:ind w:firstLine="851"/>
        <w:jc w:val="both"/>
        <w:rPr>
          <w:rFonts w:eastAsia="Times New Roman"/>
          <w:color w:val="000000"/>
          <w:sz w:val="28"/>
        </w:rPr>
      </w:pPr>
      <w:r>
        <w:rPr>
          <w:rFonts w:eastAsia="Times New Roman"/>
          <w:sz w:val="28"/>
        </w:rPr>
        <w:t xml:space="preserve">7. </w:t>
      </w:r>
      <w:r>
        <w:rPr>
          <w:rFonts w:eastAsia="Times New Roman"/>
          <w:color w:val="000000"/>
          <w:sz w:val="28"/>
        </w:rPr>
        <w:t>Инициатива проведения голосования по отзыву депутата</w:t>
      </w:r>
      <w:r>
        <w:rPr>
          <w:rFonts w:eastAsia="Times New Roman"/>
          <w:sz w:val="28"/>
        </w:rPr>
        <w:t xml:space="preserve"> Совета</w:t>
      </w:r>
      <w:r>
        <w:rPr>
          <w:rFonts w:eastAsia="Times New Roman"/>
          <w:color w:val="000000"/>
          <w:sz w:val="28"/>
        </w:rPr>
        <w:t xml:space="preserve">, главы </w:t>
      </w:r>
      <w:r>
        <w:rPr>
          <w:rFonts w:eastAsia="Times New Roman"/>
          <w:sz w:val="28"/>
        </w:rPr>
        <w:t xml:space="preserve">поселения </w:t>
      </w:r>
      <w:r>
        <w:rPr>
          <w:rFonts w:eastAsia="Times New Roman"/>
          <w:color w:val="000000"/>
          <w:sz w:val="28"/>
        </w:rPr>
        <w:t>принадлежит лицам, обладающим правом участия в муниципальных выборах.</w:t>
      </w:r>
    </w:p>
    <w:p w:rsidR="009917B8" w:rsidRDefault="009917B8" w:rsidP="0081350A">
      <w:pPr>
        <w:pStyle w:val="31"/>
        <w:tabs>
          <w:tab w:val="left" w:pos="142"/>
        </w:tabs>
        <w:ind w:firstLine="851"/>
        <w:jc w:val="both"/>
        <w:rPr>
          <w:rFonts w:eastAsia="Times New Roman"/>
          <w:sz w:val="28"/>
        </w:rPr>
      </w:pPr>
      <w:r>
        <w:rPr>
          <w:rFonts w:eastAsia="Times New Roman"/>
          <w:color w:val="000000"/>
          <w:sz w:val="28"/>
        </w:rPr>
        <w:t xml:space="preserve">8. </w:t>
      </w:r>
      <w:r>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Default="009917B8" w:rsidP="0081350A">
      <w:pPr>
        <w:pStyle w:val="31"/>
        <w:tabs>
          <w:tab w:val="left" w:pos="142"/>
        </w:tabs>
        <w:ind w:firstLine="851"/>
        <w:jc w:val="both"/>
        <w:rPr>
          <w:rFonts w:eastAsia="Times New Roman"/>
          <w:sz w:val="28"/>
        </w:rPr>
      </w:pPr>
      <w:r>
        <w:rPr>
          <w:rFonts w:eastAsia="Times New Roman"/>
          <w:sz w:val="28"/>
        </w:rPr>
        <w:t>Инициативная группа образуется гражданами,</w:t>
      </w:r>
      <w:r>
        <w:rPr>
          <w:rFonts w:eastAsia="Times New Roman"/>
          <w:b/>
          <w:sz w:val="28"/>
        </w:rPr>
        <w:t xml:space="preserve"> </w:t>
      </w:r>
      <w:r>
        <w:rPr>
          <w:rFonts w:eastAsia="Times New Roman"/>
          <w:sz w:val="28"/>
        </w:rPr>
        <w:t>указанными в части 1 настоящей статьи,</w:t>
      </w:r>
      <w:r>
        <w:rPr>
          <w:rFonts w:eastAsia="Times New Roman"/>
          <w:b/>
          <w:sz w:val="28"/>
        </w:rPr>
        <w:t xml:space="preserve"> </w:t>
      </w:r>
      <w:r>
        <w:rPr>
          <w:rFonts w:eastAsia="Times New Roman"/>
          <w:sz w:val="28"/>
        </w:rPr>
        <w:t xml:space="preserve"> по месту своего жительства на собрании.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9.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Pr>
          <w:rFonts w:eastAsia="Times New Roman"/>
          <w:b/>
          <w:color w:val="000000"/>
          <w:sz w:val="28"/>
        </w:rPr>
        <w:t xml:space="preserve">, </w:t>
      </w:r>
      <w:r>
        <w:rPr>
          <w:rFonts w:eastAsia="Times New Roman"/>
          <w:color w:val="000000"/>
          <w:sz w:val="28"/>
        </w:rPr>
        <w:t>но не менее 10 человек.</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10.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w:t>
      </w:r>
      <w:r>
        <w:rPr>
          <w:rFonts w:eastAsia="Times New Roman"/>
          <w:color w:val="000000"/>
          <w:sz w:val="28"/>
        </w:rPr>
        <w:lastRenderedPageBreak/>
        <w:t>группы.</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отзываемого лица и протокол собрания инициативной группы, в котором 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11. Регистрация инициативной группы</w:t>
      </w:r>
      <w:r>
        <w:rPr>
          <w:rFonts w:eastAsia="Times New Roman"/>
          <w:b/>
          <w:color w:val="000000"/>
          <w:sz w:val="28"/>
        </w:rPr>
        <w:t xml:space="preserve"> </w:t>
      </w:r>
      <w:r>
        <w:rPr>
          <w:rFonts w:eastAsia="Times New Roman"/>
          <w:color w:val="000000"/>
          <w:sz w:val="28"/>
        </w:rPr>
        <w:t>является основанием для сбора подписей, необходимых для назначения голосования по отзыву депутата</w:t>
      </w:r>
      <w:r>
        <w:rPr>
          <w:rFonts w:eastAsia="Times New Roman"/>
          <w:sz w:val="28"/>
        </w:rPr>
        <w:t xml:space="preserve"> Совета</w:t>
      </w:r>
      <w:r>
        <w:rPr>
          <w:rFonts w:eastAsia="Times New Roman"/>
          <w:color w:val="000000"/>
          <w:sz w:val="28"/>
        </w:rPr>
        <w:t xml:space="preserve">, главы </w:t>
      </w:r>
      <w:r>
        <w:rPr>
          <w:rFonts w:eastAsia="Times New Roman"/>
          <w:sz w:val="28"/>
        </w:rPr>
        <w:t>поселения</w:t>
      </w:r>
      <w:r>
        <w:rPr>
          <w:rFonts w:eastAsia="Times New Roman"/>
          <w:color w:val="000000"/>
          <w:sz w:val="28"/>
        </w:rPr>
        <w:t>.</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2D5A50" w:rsidRDefault="00A8761A" w:rsidP="0081350A">
      <w:pPr>
        <w:tabs>
          <w:tab w:val="left" w:pos="142"/>
        </w:tabs>
        <w:autoSpaceDE w:val="0"/>
        <w:ind w:firstLine="851"/>
        <w:jc w:val="both"/>
        <w:rPr>
          <w:rFonts w:eastAsia="Times New Roman"/>
          <w:color w:val="000000"/>
          <w:sz w:val="28"/>
        </w:rPr>
      </w:pPr>
      <w:r w:rsidRPr="002D5A50">
        <w:rPr>
          <w:sz w:val="27"/>
          <w:szCs w:val="27"/>
        </w:rPr>
        <w:t xml:space="preserve">Подписные листы изготавливаются по форме, установленной </w:t>
      </w:r>
      <w:r w:rsidRPr="002D5A50">
        <w:rPr>
          <w:color w:val="000000"/>
          <w:sz w:val="27"/>
          <w:szCs w:val="27"/>
        </w:rPr>
        <w:t>приложением 9 к Федеральному закону от 12.06.2002 № 67-ФЗ «</w:t>
      </w:r>
      <w:r w:rsidRPr="002D5A50">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2D5A50">
        <w:rPr>
          <w:color w:val="000000"/>
          <w:sz w:val="27"/>
          <w:szCs w:val="27"/>
        </w:rPr>
        <w:t>Законом Краснодарского края от 23.07.2003 № 606-КЗ «О референдумах в Краснодарском крае».</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12. Число подписей, необходимых для назначения голосования по отзыву</w:t>
      </w:r>
      <w:r>
        <w:rPr>
          <w:rFonts w:eastAsia="Times New Roman"/>
          <w:b/>
          <w:color w:val="000000"/>
          <w:sz w:val="28"/>
        </w:rPr>
        <w:t xml:space="preserve"> </w:t>
      </w:r>
      <w:r>
        <w:rPr>
          <w:rFonts w:eastAsia="Times New Roman"/>
          <w:color w:val="000000"/>
          <w:sz w:val="28"/>
        </w:rPr>
        <w:t>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Число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13. Число представляемых в комиссию подписей, собранных в поддержку инициативы проведения голосования по отзыву, может превышать число подписей, необходимое для назначения голосования по отзыву, но не более чем на 10 процентов.</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lastRenderedPageBreak/>
        <w:t xml:space="preserve">14. Подписи могут собираться со дня, следующего за днем регистрации инициативной группы и выдачи ей регистрационного свидетельства. </w:t>
      </w:r>
      <w:r>
        <w:rPr>
          <w:color w:val="000000"/>
          <w:sz w:val="28"/>
        </w:rPr>
        <w:t>Изготовление подписных листов оплачивается из соответствующего фонда по отзыву.</w:t>
      </w:r>
      <w:r>
        <w:rPr>
          <w:b/>
          <w:color w:val="000000"/>
          <w:sz w:val="28"/>
        </w:rPr>
        <w:t xml:space="preserve"> </w:t>
      </w:r>
      <w:r>
        <w:rPr>
          <w:rFonts w:eastAsia="Times New Roman"/>
          <w:color w:val="000000"/>
          <w:sz w:val="28"/>
        </w:rPr>
        <w:t xml:space="preserve">Период сбора подписей составляет 20 дней. </w:t>
      </w:r>
    </w:p>
    <w:p w:rsidR="009917B8" w:rsidRDefault="009917B8" w:rsidP="0081350A">
      <w:pPr>
        <w:tabs>
          <w:tab w:val="left" w:pos="142"/>
        </w:tabs>
        <w:autoSpaceDE w:val="0"/>
        <w:ind w:firstLine="709"/>
        <w:jc w:val="both"/>
        <w:rPr>
          <w:b/>
          <w:sz w:val="28"/>
        </w:rPr>
      </w:pPr>
      <w:r>
        <w:rPr>
          <w:rFonts w:eastAsia="Times New Roman"/>
          <w:color w:val="000000"/>
          <w:sz w:val="28"/>
        </w:rPr>
        <w:t>15.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Pr>
          <w:b/>
          <w:sz w:val="28"/>
        </w:rPr>
        <w:t xml:space="preserve"> </w:t>
      </w:r>
    </w:p>
    <w:p w:rsidR="006179CF" w:rsidRPr="002D5A50" w:rsidRDefault="006179CF" w:rsidP="0081350A">
      <w:pPr>
        <w:tabs>
          <w:tab w:val="left" w:pos="142"/>
        </w:tabs>
        <w:autoSpaceDE w:val="0"/>
        <w:ind w:firstLine="851"/>
        <w:jc w:val="both"/>
        <w:rPr>
          <w:rFonts w:eastAsia="Times New Roman"/>
          <w:color w:val="000000"/>
          <w:sz w:val="28"/>
        </w:rPr>
      </w:pPr>
      <w:r w:rsidRPr="002D5A50">
        <w:rPr>
          <w:rFonts w:eastAsia="Times New Roman"/>
          <w:color w:val="000000"/>
          <w:sz w:val="28"/>
        </w:rPr>
        <w:t>Проверке подлежат все представленные подписи.</w:t>
      </w:r>
    </w:p>
    <w:p w:rsidR="009917B8" w:rsidRDefault="00CD29C4" w:rsidP="0081350A">
      <w:pPr>
        <w:tabs>
          <w:tab w:val="left" w:pos="142"/>
        </w:tabs>
        <w:autoSpaceDE w:val="0"/>
        <w:ind w:firstLine="851"/>
        <w:jc w:val="both"/>
        <w:rPr>
          <w:rFonts w:eastAsia="Times New Roman"/>
          <w:color w:val="000000"/>
          <w:sz w:val="28"/>
        </w:rPr>
      </w:pPr>
      <w:r>
        <w:rPr>
          <w:rFonts w:eastAsia="Times New Roman"/>
          <w:color w:val="000000"/>
          <w:sz w:val="28"/>
        </w:rPr>
        <w:t xml:space="preserve">16. </w:t>
      </w:r>
      <w:r w:rsidR="009917B8">
        <w:rPr>
          <w:rFonts w:eastAsia="Times New Roman"/>
          <w:color w:val="000000"/>
          <w:sz w:val="28"/>
        </w:rPr>
        <w:t>Итоги проведенной проверки оформляются решением комиссии о соответствии либо несоответствии</w:t>
      </w:r>
      <w:r w:rsidR="009917B8">
        <w:rPr>
          <w:rFonts w:eastAsia="Times New Roman"/>
          <w:b/>
          <w:color w:val="000000"/>
          <w:sz w:val="28"/>
        </w:rPr>
        <w:t xml:space="preserve"> </w:t>
      </w:r>
      <w:r w:rsidR="009917B8">
        <w:rPr>
          <w:rFonts w:eastAsia="Times New Roman"/>
          <w:color w:val="000000"/>
          <w:sz w:val="28"/>
        </w:rPr>
        <w:t>порядка выдвижения инициативы по отзыву депутата</w:t>
      </w:r>
      <w:r w:rsidR="009917B8">
        <w:rPr>
          <w:rFonts w:eastAsia="Times New Roman"/>
          <w:sz w:val="28"/>
        </w:rPr>
        <w:t xml:space="preserve"> Совета</w:t>
      </w:r>
      <w:r w:rsidR="009917B8">
        <w:rPr>
          <w:rFonts w:eastAsia="Times New Roman"/>
          <w:color w:val="000000"/>
          <w:sz w:val="28"/>
        </w:rPr>
        <w:t xml:space="preserve">, главы </w:t>
      </w:r>
      <w:r w:rsidR="009917B8">
        <w:rPr>
          <w:rFonts w:eastAsia="Times New Roman"/>
          <w:sz w:val="28"/>
        </w:rPr>
        <w:t xml:space="preserve">поселения </w:t>
      </w:r>
      <w:r w:rsidR="009917B8">
        <w:rPr>
          <w:rFonts w:eastAsia="Times New Roman"/>
          <w:color w:val="000000"/>
          <w:sz w:val="28"/>
        </w:rPr>
        <w:t xml:space="preserve">требованиям действующего законодательства, настоящего устава.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 xml:space="preserve">Если в результате соответствующей проверки установлено, что представленных подписей достаточно для </w:t>
      </w:r>
      <w:r>
        <w:rPr>
          <w:rFonts w:eastAsia="Times New Roman"/>
          <w:color w:val="000000"/>
          <w:sz w:val="28"/>
        </w:rPr>
        <w:t>выдвижения инициативы по отзыву</w:t>
      </w:r>
      <w:r>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17. Совет</w:t>
      </w:r>
      <w:r>
        <w:rPr>
          <w:rFonts w:eastAsia="Times New Roman"/>
          <w:b/>
          <w:sz w:val="28"/>
        </w:rPr>
        <w:t xml:space="preserve"> </w:t>
      </w:r>
      <w:r>
        <w:rPr>
          <w:rFonts w:eastAsia="Times New Roman"/>
          <w:sz w:val="28"/>
        </w:rPr>
        <w:t>принимает решение о назначении голосования по отзыву не позднее</w:t>
      </w:r>
      <w:r>
        <w:rPr>
          <w:rFonts w:eastAsia="Times New Roman"/>
          <w:b/>
          <w:sz w:val="28"/>
        </w:rPr>
        <w:t xml:space="preserve"> </w:t>
      </w:r>
      <w:r>
        <w:rPr>
          <w:rFonts w:eastAsia="Times New Roman"/>
          <w:sz w:val="28"/>
        </w:rPr>
        <w:t>чем через 15 календарных</w:t>
      </w:r>
      <w:r>
        <w:rPr>
          <w:rFonts w:eastAsia="Times New Roman"/>
          <w:b/>
          <w:sz w:val="28"/>
        </w:rPr>
        <w:t xml:space="preserve"> </w:t>
      </w:r>
      <w:r>
        <w:rPr>
          <w:rFonts w:eastAsia="Times New Roman"/>
          <w:sz w:val="28"/>
        </w:rPr>
        <w:t>дней со дня представления документов, указанных в части 16</w:t>
      </w:r>
      <w:r>
        <w:rPr>
          <w:rFonts w:eastAsia="Times New Roman"/>
          <w:b/>
          <w:i/>
          <w:sz w:val="28"/>
        </w:rPr>
        <w:t xml:space="preserve"> </w:t>
      </w:r>
      <w:r>
        <w:rPr>
          <w:rFonts w:eastAsia="Times New Roman"/>
          <w:sz w:val="28"/>
        </w:rPr>
        <w:t xml:space="preserve"> настоящей статьи. </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 назначении голосования должно быть</w:t>
      </w:r>
      <w:r w:rsidR="00E971B3">
        <w:rPr>
          <w:rFonts w:eastAsia="Times New Roman"/>
          <w:color w:val="000000"/>
          <w:sz w:val="28"/>
        </w:rPr>
        <w:t xml:space="preserve"> </w:t>
      </w:r>
      <w:r w:rsidR="00E971B3" w:rsidRPr="002D5A50">
        <w:rPr>
          <w:rFonts w:eastAsia="Times New Roman"/>
          <w:color w:val="000000"/>
          <w:sz w:val="28"/>
        </w:rPr>
        <w:t>принято</w:t>
      </w:r>
      <w:r w:rsidRPr="002D5A50">
        <w:rPr>
          <w:rFonts w:eastAsia="Times New Roman"/>
          <w:color w:val="000000"/>
          <w:sz w:val="28"/>
        </w:rPr>
        <w:t xml:space="preserve"> </w:t>
      </w:r>
      <w:r>
        <w:rPr>
          <w:rFonts w:eastAsia="Times New Roman"/>
          <w:color w:val="000000"/>
          <w:sz w:val="28"/>
        </w:rPr>
        <w:t>не позднее  чем за 55 дней до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E64CF2" w:rsidRDefault="00FC553A" w:rsidP="00FC553A">
      <w:pPr>
        <w:pStyle w:val="ad"/>
        <w:tabs>
          <w:tab w:val="left" w:pos="142"/>
        </w:tabs>
        <w:spacing w:after="0" w:line="240" w:lineRule="auto"/>
        <w:ind w:firstLine="851"/>
        <w:jc w:val="both"/>
        <w:rPr>
          <w:sz w:val="28"/>
          <w:szCs w:val="28"/>
        </w:rPr>
      </w:pPr>
      <w:r w:rsidRPr="00E64CF2">
        <w:rPr>
          <w:sz w:val="28"/>
          <w:szCs w:val="28"/>
        </w:rPr>
        <w:t>18.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E64CF2" w:rsidRDefault="00FC553A" w:rsidP="00FC553A">
      <w:pPr>
        <w:pStyle w:val="ad"/>
        <w:tabs>
          <w:tab w:val="left" w:pos="142"/>
        </w:tabs>
        <w:spacing w:after="0" w:line="240" w:lineRule="auto"/>
        <w:ind w:firstLine="851"/>
        <w:jc w:val="both"/>
        <w:rPr>
          <w:sz w:val="28"/>
          <w:szCs w:val="28"/>
        </w:rPr>
      </w:pPr>
      <w:r w:rsidRPr="00E64CF2">
        <w:rPr>
          <w:sz w:val="28"/>
          <w:szCs w:val="28"/>
        </w:rPr>
        <w:t xml:space="preserve">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w:t>
      </w:r>
      <w:r w:rsidRPr="00E64CF2">
        <w:rPr>
          <w:sz w:val="28"/>
          <w:szCs w:val="28"/>
        </w:rPr>
        <w:lastRenderedPageBreak/>
        <w:t>участие в референдуме граждан Российской Федерации», Законом Краснодарского края от 23.07.2003 № 606-КЗ «О референдумах в Краснодарском крае».</w:t>
      </w:r>
    </w:p>
    <w:p w:rsidR="009917B8" w:rsidRPr="00E64CF2" w:rsidRDefault="009917B8" w:rsidP="0081350A">
      <w:pPr>
        <w:pStyle w:val="ad"/>
        <w:tabs>
          <w:tab w:val="left" w:pos="142"/>
        </w:tabs>
        <w:spacing w:after="0" w:line="100" w:lineRule="atLeast"/>
        <w:ind w:firstLine="851"/>
        <w:jc w:val="both"/>
        <w:rPr>
          <w:rFonts w:eastAsia="Times New Roman"/>
          <w:sz w:val="28"/>
        </w:rPr>
      </w:pPr>
      <w:r w:rsidRPr="00E64CF2">
        <w:rPr>
          <w:rFonts w:eastAsia="Times New Roman"/>
          <w:sz w:val="28"/>
        </w:rPr>
        <w:t>19. Для участия в голосовании по отзыву избиратель получает бюллетень для голосования по отзыву.</w:t>
      </w:r>
    </w:p>
    <w:p w:rsidR="009917B8" w:rsidRPr="00E64CF2" w:rsidRDefault="009917B8" w:rsidP="0081350A">
      <w:pPr>
        <w:tabs>
          <w:tab w:val="left" w:pos="142"/>
        </w:tabs>
        <w:autoSpaceDE w:val="0"/>
        <w:ind w:firstLine="851"/>
        <w:jc w:val="both"/>
        <w:rPr>
          <w:rFonts w:eastAsia="Times New Roman"/>
          <w:color w:val="000000"/>
          <w:sz w:val="28"/>
        </w:rPr>
      </w:pPr>
      <w:r w:rsidRPr="00E64CF2">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EB0B4E" w:rsidRPr="00E64CF2">
        <w:rPr>
          <w:rFonts w:eastAsia="Times New Roman"/>
          <w:color w:val="000000"/>
          <w:sz w:val="28"/>
        </w:rPr>
        <w:t xml:space="preserve">20 </w:t>
      </w:r>
      <w:r w:rsidRPr="00E64CF2">
        <w:rPr>
          <w:rFonts w:eastAsia="Times New Roman"/>
          <w:color w:val="000000"/>
          <w:sz w:val="28"/>
        </w:rPr>
        <w:t>дней до дня голосования. Текст бюллетеня должен быть размещен только на одной его стороне.</w:t>
      </w:r>
    </w:p>
    <w:p w:rsidR="009917B8" w:rsidRDefault="009917B8" w:rsidP="0081350A">
      <w:pPr>
        <w:tabs>
          <w:tab w:val="left" w:pos="142"/>
        </w:tabs>
        <w:autoSpaceDE w:val="0"/>
        <w:ind w:firstLine="851"/>
        <w:jc w:val="both"/>
        <w:rPr>
          <w:rFonts w:eastAsia="Times New Roman"/>
          <w:color w:val="000000"/>
          <w:sz w:val="28"/>
        </w:rPr>
      </w:pPr>
      <w:r w:rsidRPr="00E64CF2">
        <w:rPr>
          <w:rFonts w:eastAsia="Times New Roman"/>
          <w:color w:val="000000"/>
          <w:sz w:val="28"/>
        </w:rPr>
        <w:t>20. В верхней части бюллетеня для голосования по отзыву указывается</w:t>
      </w:r>
      <w:r>
        <w:rPr>
          <w:rFonts w:eastAsia="Times New Roman"/>
          <w:color w:val="000000"/>
          <w:sz w:val="28"/>
        </w:rPr>
        <w:t xml:space="preserve">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21. Голосование по отзыву депутата Совета, главы поселения</w:t>
      </w:r>
      <w:r>
        <w:rPr>
          <w:rFonts w:eastAsia="Times New Roman"/>
          <w:b/>
          <w:sz w:val="28"/>
        </w:rPr>
        <w:t xml:space="preserve"> </w:t>
      </w:r>
      <w:r>
        <w:rPr>
          <w:rFonts w:eastAsia="Times New Roman"/>
          <w:sz w:val="28"/>
        </w:rPr>
        <w:t xml:space="preserve">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Краснодарского края «О референдумах в Краснодарском крае» </w:t>
      </w:r>
      <w:r>
        <w:rPr>
          <w:sz w:val="28"/>
        </w:rPr>
        <w:t xml:space="preserve">с учетом особенностей, предусмотренных Федеральным законом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w:t>
      </w:r>
      <w:r>
        <w:rPr>
          <w:sz w:val="26"/>
        </w:rPr>
        <w:t xml:space="preserve"> </w:t>
      </w:r>
      <w:r>
        <w:rPr>
          <w:rFonts w:eastAsia="Times New Roman"/>
          <w:sz w:val="28"/>
        </w:rPr>
        <w:t xml:space="preserve">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 xml:space="preserve">22.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Default="009917B8" w:rsidP="0081350A">
      <w:pPr>
        <w:tabs>
          <w:tab w:val="left" w:pos="-900"/>
          <w:tab w:val="left" w:pos="142"/>
        </w:tabs>
        <w:ind w:firstLine="851"/>
        <w:jc w:val="both"/>
        <w:rPr>
          <w:rFonts w:eastAsia="Times New Roman"/>
          <w:sz w:val="28"/>
        </w:rPr>
      </w:pPr>
      <w:r>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Default="009917B8" w:rsidP="0081350A">
      <w:pPr>
        <w:tabs>
          <w:tab w:val="left" w:pos="142"/>
        </w:tabs>
        <w:autoSpaceDE w:val="0"/>
        <w:ind w:firstLine="851"/>
        <w:jc w:val="both"/>
        <w:rPr>
          <w:rFonts w:eastAsia="Times New Roman"/>
          <w:color w:val="000000"/>
          <w:sz w:val="28"/>
        </w:rPr>
      </w:pPr>
      <w:r>
        <w:rPr>
          <w:rFonts w:eastAsia="Times New Roman"/>
          <w:sz w:val="28"/>
        </w:rPr>
        <w:t xml:space="preserve">23. </w:t>
      </w:r>
      <w:r>
        <w:rPr>
          <w:rFonts w:eastAsia="Times New Roman"/>
          <w:color w:val="000000"/>
          <w:sz w:val="28"/>
        </w:rPr>
        <w:t>В случае невыполнения условия, предусмотренного частью 22 настоящей статьи, комиссия признает решение об отзыве не принятым.</w:t>
      </w:r>
    </w:p>
    <w:p w:rsidR="009917B8" w:rsidRDefault="009917B8" w:rsidP="0081350A">
      <w:pPr>
        <w:tabs>
          <w:tab w:val="left" w:pos="142"/>
        </w:tabs>
        <w:autoSpaceDE w:val="0"/>
        <w:ind w:firstLine="851"/>
        <w:jc w:val="both"/>
        <w:rPr>
          <w:rFonts w:eastAsia="Times New Roman"/>
          <w:b/>
          <w:i/>
          <w:strike/>
          <w:color w:val="000000"/>
          <w:sz w:val="28"/>
        </w:rPr>
      </w:pPr>
      <w:r>
        <w:rPr>
          <w:rFonts w:eastAsia="Times New Roman"/>
          <w:color w:val="000000"/>
          <w:sz w:val="28"/>
        </w:rPr>
        <w:t>24.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Pr>
          <w:rFonts w:eastAsia="Times New Roman"/>
          <w:b/>
          <w:i/>
          <w:strike/>
          <w:color w:val="000000"/>
          <w:sz w:val="28"/>
        </w:rPr>
        <w:t xml:space="preserve">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25.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 xml:space="preserve">26. Полномочия депутата Совета, главы поселения, в отношении которых проводилось голосование по отзыву, прекращаются с момента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Default="009917B8" w:rsidP="002D72D0">
      <w:pPr>
        <w:autoSpaceDE w:val="0"/>
        <w:autoSpaceDN w:val="0"/>
        <w:adjustRightInd w:val="0"/>
        <w:ind w:firstLine="851"/>
        <w:jc w:val="both"/>
        <w:outlineLvl w:val="1"/>
        <w:rPr>
          <w:sz w:val="28"/>
        </w:rPr>
      </w:pPr>
      <w:r>
        <w:rPr>
          <w:sz w:val="28"/>
        </w:rPr>
        <w:t>27. В случаях, предусмотренных Федеральным законом от 06.10.2003</w:t>
      </w:r>
      <w:r w:rsidR="00A336AE">
        <w:rPr>
          <w:sz w:val="28"/>
        </w:rPr>
        <w:t xml:space="preserve">        </w:t>
      </w:r>
      <w:r>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w:t>
      </w:r>
      <w:r>
        <w:rPr>
          <w:sz w:val="28"/>
        </w:rPr>
        <w:lastRenderedPageBreak/>
        <w:t>границ поселения, либо его преобразовании проводится голосование по вопросам изменения границ (преобразования) поселения.</w:t>
      </w:r>
      <w:r w:rsidR="00C30DC7">
        <w:rPr>
          <w:sz w:val="28"/>
        </w:rPr>
        <w:t xml:space="preserve"> </w:t>
      </w:r>
    </w:p>
    <w:p w:rsidR="00C30DC7" w:rsidRPr="002D5A50" w:rsidRDefault="00C30DC7" w:rsidP="00C30DC7">
      <w:pPr>
        <w:autoSpaceDE w:val="0"/>
        <w:autoSpaceDN w:val="0"/>
        <w:adjustRightInd w:val="0"/>
        <w:ind w:firstLine="851"/>
        <w:jc w:val="both"/>
        <w:outlineLvl w:val="1"/>
        <w:rPr>
          <w:sz w:val="28"/>
          <w:szCs w:val="28"/>
        </w:rPr>
      </w:pPr>
      <w:r w:rsidRPr="002D5A50">
        <w:rPr>
          <w:sz w:val="28"/>
          <w:szCs w:val="28"/>
        </w:rPr>
        <w:t xml:space="preserve">Голосование по вопросам изменения границ, преобразования </w:t>
      </w:r>
      <w:r w:rsidR="00482F04" w:rsidRPr="002D5A50">
        <w:rPr>
          <w:sz w:val="28"/>
          <w:szCs w:val="28"/>
        </w:rPr>
        <w:t>поселения</w:t>
      </w:r>
      <w:r w:rsidRPr="002D5A50">
        <w:rPr>
          <w:sz w:val="28"/>
          <w:szCs w:val="28"/>
        </w:rPr>
        <w:t xml:space="preserve"> проводится на всей территории </w:t>
      </w:r>
      <w:r w:rsidR="00460648" w:rsidRPr="002D5A50">
        <w:rPr>
          <w:sz w:val="28"/>
          <w:szCs w:val="28"/>
        </w:rPr>
        <w:t>поселения</w:t>
      </w:r>
      <w:r w:rsidRPr="002D5A50">
        <w:rPr>
          <w:sz w:val="28"/>
          <w:szCs w:val="28"/>
        </w:rPr>
        <w:t xml:space="preserve"> или на части его территории в соответствии с част</w:t>
      </w:r>
      <w:r w:rsidR="00DA602E" w:rsidRPr="002D5A50">
        <w:rPr>
          <w:sz w:val="28"/>
          <w:szCs w:val="28"/>
        </w:rPr>
        <w:t xml:space="preserve">ью </w:t>
      </w:r>
      <w:hyperlink r:id="rId10" w:history="1">
        <w:r w:rsidRPr="002D5A50">
          <w:rPr>
            <w:sz w:val="28"/>
            <w:szCs w:val="28"/>
          </w:rPr>
          <w:t>3 статьи 12</w:t>
        </w:r>
      </w:hyperlink>
      <w:r w:rsidRPr="002D5A50">
        <w:rPr>
          <w:sz w:val="28"/>
          <w:szCs w:val="28"/>
        </w:rPr>
        <w:t xml:space="preserve">, </w:t>
      </w:r>
      <w:r w:rsidR="00A75E3C" w:rsidRPr="00645581">
        <w:rPr>
          <w:sz w:val="28"/>
          <w:szCs w:val="28"/>
        </w:rPr>
        <w:t>частью</w:t>
      </w:r>
      <w:r w:rsidR="00A75E3C">
        <w:rPr>
          <w:sz w:val="28"/>
          <w:szCs w:val="28"/>
        </w:rPr>
        <w:t xml:space="preserve"> </w:t>
      </w:r>
      <w:hyperlink r:id="rId11" w:history="1">
        <w:r w:rsidRPr="002D5A50">
          <w:rPr>
            <w:sz w:val="28"/>
            <w:szCs w:val="28"/>
          </w:rPr>
          <w:t>5</w:t>
        </w:r>
      </w:hyperlink>
      <w:hyperlink r:id="rId12" w:history="1">
        <w:r w:rsidRPr="002D5A50">
          <w:rPr>
            <w:sz w:val="28"/>
            <w:szCs w:val="28"/>
          </w:rPr>
          <w:t xml:space="preserve"> статьи 13</w:t>
        </w:r>
      </w:hyperlink>
      <w:r w:rsidRPr="002D5A50">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9917B8" w:rsidRDefault="009917B8" w:rsidP="008875E2">
      <w:pPr>
        <w:pStyle w:val="ad"/>
        <w:spacing w:after="0" w:line="100" w:lineRule="atLeast"/>
        <w:ind w:firstLine="851"/>
        <w:jc w:val="both"/>
        <w:rPr>
          <w:sz w:val="28"/>
        </w:rPr>
      </w:pPr>
      <w:r>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Pr>
          <w:sz w:val="28"/>
        </w:rPr>
        <w:t xml:space="preserve">      </w:t>
      </w:r>
      <w:r>
        <w:rPr>
          <w:sz w:val="28"/>
        </w:rPr>
        <w:t>№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2D5A50" w:rsidRDefault="009917B8" w:rsidP="002D5A50">
      <w:pPr>
        <w:tabs>
          <w:tab w:val="left" w:pos="-900"/>
        </w:tabs>
        <w:ind w:firstLine="851"/>
        <w:jc w:val="both"/>
        <w:rPr>
          <w:rFonts w:eastAsiaTheme="minorHAnsi"/>
          <w:kern w:val="0"/>
          <w:sz w:val="28"/>
          <w:szCs w:val="28"/>
        </w:rPr>
      </w:pPr>
      <w:r>
        <w:rPr>
          <w:sz w:val="28"/>
        </w:rPr>
        <w:t xml:space="preserve">28. </w:t>
      </w:r>
      <w:r w:rsidR="00BE16A1" w:rsidRPr="002D5A50">
        <w:rPr>
          <w:rFonts w:eastAsiaTheme="minorHAnsi"/>
          <w:kern w:val="0"/>
          <w:sz w:val="28"/>
          <w:szCs w:val="28"/>
        </w:rPr>
        <w:t>Голосование по вопросам изменения границ поселения, преобразования поселения</w:t>
      </w:r>
      <w:r w:rsidR="00552C0D" w:rsidRPr="002D5A50">
        <w:rPr>
          <w:rFonts w:eastAsiaTheme="minorHAnsi"/>
          <w:kern w:val="0"/>
          <w:sz w:val="28"/>
          <w:szCs w:val="28"/>
        </w:rPr>
        <w:t xml:space="preserve">, проводимое </w:t>
      </w:r>
      <w:r w:rsidR="00BE16A1" w:rsidRPr="002D5A50">
        <w:rPr>
          <w:rFonts w:eastAsiaTheme="minorHAnsi"/>
          <w:kern w:val="0"/>
          <w:sz w:val="28"/>
          <w:szCs w:val="28"/>
        </w:rPr>
        <w:t xml:space="preserve"> </w:t>
      </w:r>
      <w:r w:rsidR="00552C0D" w:rsidRPr="002D5A50">
        <w:rPr>
          <w:sz w:val="28"/>
          <w:szCs w:val="28"/>
        </w:rPr>
        <w:t xml:space="preserve">в соответствии с частью </w:t>
      </w:r>
      <w:hyperlink r:id="rId13" w:history="1">
        <w:r w:rsidR="00552C0D" w:rsidRPr="002D5A50">
          <w:rPr>
            <w:sz w:val="28"/>
            <w:szCs w:val="28"/>
          </w:rPr>
          <w:t>3 статьи 12</w:t>
        </w:r>
      </w:hyperlink>
      <w:r w:rsidR="00552C0D" w:rsidRPr="002D5A50">
        <w:rPr>
          <w:sz w:val="28"/>
          <w:szCs w:val="28"/>
        </w:rPr>
        <w:t xml:space="preserve">, </w:t>
      </w:r>
      <w:r w:rsidR="00A279E1" w:rsidRPr="00645581">
        <w:rPr>
          <w:sz w:val="28"/>
          <w:szCs w:val="28"/>
        </w:rPr>
        <w:t>частью</w:t>
      </w:r>
      <w:r w:rsidR="00552C0D" w:rsidRPr="002D5A50">
        <w:rPr>
          <w:sz w:val="28"/>
          <w:szCs w:val="28"/>
        </w:rPr>
        <w:t xml:space="preserve"> </w:t>
      </w:r>
      <w:hyperlink r:id="rId14" w:history="1">
        <w:r w:rsidR="00552C0D" w:rsidRPr="002D5A50">
          <w:rPr>
            <w:sz w:val="28"/>
            <w:szCs w:val="28"/>
          </w:rPr>
          <w:t>5</w:t>
        </w:r>
      </w:hyperlink>
      <w:hyperlink r:id="rId15" w:history="1">
        <w:r w:rsidR="00552C0D" w:rsidRPr="002D5A50">
          <w:rPr>
            <w:sz w:val="28"/>
            <w:szCs w:val="28"/>
          </w:rPr>
          <w:t xml:space="preserve"> статьи 13</w:t>
        </w:r>
      </w:hyperlink>
      <w:r w:rsidR="00552C0D" w:rsidRPr="002D5A50">
        <w:rPr>
          <w:sz w:val="28"/>
          <w:szCs w:val="28"/>
        </w:rPr>
        <w:t xml:space="preserve"> Федерального закона от 06.10.2003 № 131-ФЗ «Об общих принципах организации местного самоуправления в Российской Федерации», </w:t>
      </w:r>
      <w:r w:rsidR="00BE16A1" w:rsidRPr="002D5A50">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2D5A50">
        <w:rPr>
          <w:sz w:val="28"/>
          <w:szCs w:val="28"/>
        </w:rPr>
        <w:t xml:space="preserve">части его территории, </w:t>
      </w:r>
      <w:r w:rsidR="00BE16A1" w:rsidRPr="002D5A50">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9917B8" w:rsidRDefault="009917B8" w:rsidP="0081350A">
      <w:pPr>
        <w:pStyle w:val="7"/>
        <w:keepNext w:val="0"/>
        <w:keepLines w:val="0"/>
        <w:tabs>
          <w:tab w:val="left" w:pos="851"/>
        </w:tabs>
        <w:spacing w:line="100" w:lineRule="atLeast"/>
        <w:ind w:firstLine="851"/>
        <w:jc w:val="both"/>
        <w:rPr>
          <w:b w:val="0"/>
        </w:rPr>
      </w:pPr>
      <w:r>
        <w:rPr>
          <w:b w:val="0"/>
        </w:rPr>
        <w:t>Итоги голосования по отзыву депутата Совета, главы муниципального образования,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w:t>
      </w:r>
      <w:r>
        <w:t xml:space="preserve"> </w:t>
      </w:r>
      <w:r>
        <w:rPr>
          <w:b w:val="0"/>
        </w:rPr>
        <w:t>опубликованию (обнародованию).</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Минимальная численность инициативной группы граждан </w:t>
      </w:r>
      <w:r>
        <w:rPr>
          <w:rFonts w:eastAsia="Times New Roman"/>
        </w:rPr>
        <w:lastRenderedPageBreak/>
        <w:t>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Территориальное общественное самоуправление в соответствии с его </w:t>
      </w:r>
      <w:r>
        <w:rPr>
          <w:rFonts w:ascii="Times New Roman" w:hAnsi="Times New Roman"/>
          <w:sz w:val="28"/>
        </w:rPr>
        <w:lastRenderedPageBreak/>
        <w:t>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Default="009917B8" w:rsidP="0081350A">
      <w:pPr>
        <w:pStyle w:val="22"/>
        <w:spacing w:before="0" w:after="0"/>
        <w:ind w:firstLine="851"/>
      </w:pPr>
      <w:r>
        <w:rPr>
          <w:rFonts w:eastAsia="Times New Roman"/>
        </w:rPr>
        <w:t>1) проект устава поселения, а также проект решения Совета о внесении 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w:t>
      </w:r>
      <w:r w:rsidRPr="00D23DC0">
        <w:rPr>
          <w:rFonts w:ascii="Times New Roman" w:hAnsi="Times New Roman"/>
          <w:sz w:val="28"/>
        </w:rPr>
        <w:t xml:space="preserve">, </w:t>
      </w:r>
      <w:r w:rsidR="00E45042" w:rsidRPr="00D23DC0">
        <w:rPr>
          <w:rFonts w:ascii="Times New Roman" w:hAnsi="Times New Roman"/>
          <w:sz w:val="28"/>
        </w:rPr>
        <w:t>проекты правил благоустройства территорий,</w:t>
      </w:r>
      <w:r w:rsidR="00E45042">
        <w:rPr>
          <w:rFonts w:ascii="Times New Roman" w:hAnsi="Times New Roman"/>
          <w:sz w:val="28"/>
        </w:rPr>
        <w:t xml:space="preserve"> </w:t>
      </w:r>
      <w:r>
        <w:rPr>
          <w:rFonts w:ascii="Times New Roman" w:hAnsi="Times New Roman"/>
          <w:sz w:val="28"/>
        </w:rPr>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Pr>
          <w:sz w:val="28"/>
        </w:rPr>
        <w:t xml:space="preserve"> </w:t>
      </w:r>
      <w:r>
        <w:rPr>
          <w:rFonts w:ascii="Times New Roman" w:hAnsi="Times New Roman"/>
          <w:sz w:val="28"/>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917B8" w:rsidRDefault="009917B8" w:rsidP="0081350A">
      <w:pPr>
        <w:pStyle w:val="22"/>
        <w:tabs>
          <w:tab w:val="left" w:pos="-35"/>
        </w:tabs>
        <w:spacing w:before="0" w:after="0"/>
        <w:ind w:firstLine="851"/>
        <w:rPr>
          <w:rFonts w:eastAsia="Times New Roman"/>
        </w:rPr>
      </w:pPr>
      <w:r>
        <w:rPr>
          <w:rFonts w:eastAsia="Times New Roman"/>
        </w:rPr>
        <w:lastRenderedPageBreak/>
        <w:t>4) вопросы о преобразовании поселения</w:t>
      </w:r>
      <w:r w:rsidR="003C0A98">
        <w:rPr>
          <w:rFonts w:eastAsia="Times New Roman"/>
          <w:b/>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жителей соответствующей территории, достигших 16-летнего 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 xml:space="preserve">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w:t>
      </w:r>
      <w:r>
        <w:rPr>
          <w:rFonts w:eastAsia="Times New Roman"/>
          <w:sz w:val="28"/>
        </w:rPr>
        <w:lastRenderedPageBreak/>
        <w:t>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Решение о назначении опроса граждан принимается Советом. В нормативном правовом акте Совета о назначении опроса граждан </w:t>
      </w:r>
      <w:r>
        <w:rPr>
          <w:rFonts w:ascii="Times New Roman" w:hAnsi="Times New Roman"/>
          <w:sz w:val="28"/>
        </w:rPr>
        <w:lastRenderedPageBreak/>
        <w:t>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2) за счет средств бюджета Краснодарского края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lastRenderedPageBreak/>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00603F6D">
        <w:rPr>
          <w:sz w:val="28"/>
        </w:rPr>
        <w:t xml:space="preserve">Новоивановского </w:t>
      </w:r>
      <w:r>
        <w:rPr>
          <w:sz w:val="28"/>
        </w:rPr>
        <w:t xml:space="preserve"> сельского поселения </w:t>
      </w:r>
      <w:r w:rsidR="00EB526A">
        <w:rPr>
          <w:sz w:val="28"/>
        </w:rPr>
        <w:t>Новопокровского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603F6D">
        <w:rPr>
          <w:sz w:val="28"/>
        </w:rPr>
        <w:t xml:space="preserve">Новоивановского </w:t>
      </w:r>
      <w:r>
        <w:rPr>
          <w:sz w:val="28"/>
        </w:rPr>
        <w:t xml:space="preserve">сельского поселения </w:t>
      </w:r>
      <w:r w:rsidR="00EB526A">
        <w:rPr>
          <w:sz w:val="28"/>
        </w:rPr>
        <w:t>Новопокровского</w:t>
      </w:r>
      <w:r>
        <w:rPr>
          <w:sz w:val="28"/>
        </w:rPr>
        <w:t xml:space="preserve"> 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603F6D">
        <w:rPr>
          <w:sz w:val="28"/>
        </w:rPr>
        <w:t xml:space="preserve">Новоивановского </w:t>
      </w:r>
      <w:r>
        <w:rPr>
          <w:sz w:val="28"/>
        </w:rPr>
        <w:t xml:space="preserve"> сельского поселения </w:t>
      </w:r>
      <w:r w:rsidR="00EB526A">
        <w:rPr>
          <w:sz w:val="28"/>
        </w:rPr>
        <w:t>Новопокровского</w:t>
      </w:r>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603F6D">
        <w:rPr>
          <w:rFonts w:ascii="Times New Roman" w:hAnsi="Times New Roman"/>
          <w:sz w:val="28"/>
        </w:rPr>
        <w:t xml:space="preserve">10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части 4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9A4825" w:rsidRPr="00EB526A">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lastRenderedPageBreak/>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Pr>
          <w:rFonts w:ascii="Times New Roman" w:hAnsi="Times New Roman"/>
          <w:sz w:val="28"/>
        </w:rP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9917B8" w:rsidRDefault="009917B8" w:rsidP="0081350A">
      <w:pPr>
        <w:tabs>
          <w:tab w:val="left" w:pos="142"/>
        </w:tabs>
        <w:ind w:firstLine="851"/>
        <w:jc w:val="both"/>
        <w:rPr>
          <w:rFonts w:eastAsia="Times New Roman"/>
          <w:sz w:val="28"/>
        </w:rPr>
      </w:pPr>
      <w:r>
        <w:rPr>
          <w:rFonts w:eastAsia="Times New Roman"/>
          <w:sz w:val="28"/>
        </w:rPr>
        <w:t>11)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 xml:space="preserve">В случае, предусмотренном пунктом 2 части 7 настоящей статьи, полномочия депутата Совета поселения прекращаются решением Совета поселения, принимаемым не позднее </w:t>
      </w:r>
      <w:r w:rsidR="00E43C8F" w:rsidRPr="002D5A50">
        <w:rPr>
          <w:rFonts w:eastAsia="Times New Roman"/>
          <w:sz w:val="28"/>
        </w:rPr>
        <w:t>чем через 30 дней</w:t>
      </w:r>
      <w:r w:rsidR="00E43C8F">
        <w:rPr>
          <w:rFonts w:eastAsia="Times New Roman"/>
          <w:sz w:val="28"/>
        </w:rPr>
        <w:t xml:space="preserve"> </w:t>
      </w:r>
      <w:r>
        <w:rPr>
          <w:rFonts w:eastAsia="Times New Roman"/>
          <w:sz w:val="28"/>
        </w:rPr>
        <w:t xml:space="preserve">со дня подачи заявления об отставке по собственному желанию. </w:t>
      </w:r>
    </w:p>
    <w:p w:rsidR="009917B8" w:rsidRDefault="009917B8" w:rsidP="0081350A">
      <w:pPr>
        <w:tabs>
          <w:tab w:val="left" w:pos="142"/>
        </w:tabs>
        <w:ind w:firstLine="851"/>
        <w:jc w:val="both"/>
        <w:rPr>
          <w:rFonts w:eastAsia="Times New Roman"/>
          <w:sz w:val="28"/>
        </w:rPr>
      </w:pPr>
      <w:r>
        <w:rPr>
          <w:rFonts w:eastAsia="Times New Roman"/>
          <w:sz w:val="28"/>
        </w:rPr>
        <w:t xml:space="preserve">В случаях, предусмотренных пунктами 3,4,5,7,9 части 7 настоящей статьи, полномочия депутата Совета прекращаются </w:t>
      </w:r>
      <w:r w:rsidR="00C0663E" w:rsidRPr="002D5A50">
        <w:rPr>
          <w:rFonts w:eastAsia="Times New Roman"/>
          <w:sz w:val="28"/>
        </w:rPr>
        <w:t>не позднее чем через 30 дней</w:t>
      </w:r>
      <w:r w:rsidR="00C0663E">
        <w:rPr>
          <w:rFonts w:eastAsia="Times New Roman"/>
          <w:b/>
          <w:sz w:val="28"/>
        </w:rPr>
        <w:t xml:space="preserve"> </w:t>
      </w:r>
      <w:r>
        <w:rPr>
          <w:rFonts w:eastAsia="Times New Roman"/>
          <w:sz w:val="28"/>
        </w:rPr>
        <w:t xml:space="preserve">с момента вступления в силу соответствующего акта </w:t>
      </w:r>
      <w:r w:rsidRPr="002D5A50">
        <w:rPr>
          <w:rFonts w:eastAsia="Times New Roman"/>
          <w:sz w:val="28"/>
        </w:rPr>
        <w:t>или</w:t>
      </w:r>
      <w:r w:rsidR="00C0663E" w:rsidRPr="002D5A50">
        <w:rPr>
          <w:rFonts w:eastAsia="Times New Roman"/>
          <w:sz w:val="28"/>
        </w:rPr>
        <w:t xml:space="preserve"> срока, указанного в нем</w:t>
      </w:r>
      <w:r w:rsidR="002D5A50">
        <w:rPr>
          <w:rFonts w:eastAsia="Times New Roman"/>
          <w:sz w:val="28"/>
        </w:rPr>
        <w:t>.</w:t>
      </w:r>
      <w:r>
        <w:rPr>
          <w:rFonts w:eastAsia="Times New Roman"/>
          <w:sz w:val="28"/>
        </w:rPr>
        <w:t xml:space="preserve"> </w:t>
      </w:r>
    </w:p>
    <w:p w:rsidR="009917B8" w:rsidRDefault="009917B8" w:rsidP="0081350A">
      <w:pPr>
        <w:pStyle w:val="WW-2"/>
        <w:tabs>
          <w:tab w:val="left" w:pos="142"/>
        </w:tabs>
      </w:pPr>
      <w:r>
        <w:t xml:space="preserve">В случаях, предусмотренных пунктами 6,10 части 7 настоящей статьи, полномочия депутата Совета прекращаются решением Совета, принимаемым не позднее </w:t>
      </w:r>
      <w:r w:rsidR="00E43C8F" w:rsidRPr="002D5A50">
        <w:t>чем через 30 дней</w:t>
      </w:r>
      <w:r w:rsidR="00E43C8F">
        <w:t xml:space="preserve"> </w:t>
      </w:r>
      <w:r>
        <w:t>со дня наступления соответствующего события, о котором депутат Совета обязан известить Совет.</w:t>
      </w:r>
    </w:p>
    <w:p w:rsidR="00E37E4F" w:rsidRPr="002D5A50" w:rsidRDefault="00E37E4F" w:rsidP="00E37E4F">
      <w:pPr>
        <w:widowControl/>
        <w:suppressAutoHyphens w:val="0"/>
        <w:autoSpaceDE w:val="0"/>
        <w:autoSpaceDN w:val="0"/>
        <w:adjustRightInd w:val="0"/>
        <w:ind w:firstLine="851"/>
        <w:jc w:val="both"/>
        <w:outlineLvl w:val="1"/>
      </w:pPr>
      <w:r w:rsidRPr="002D5A50">
        <w:rPr>
          <w:rFonts w:eastAsiaTheme="minorHAnsi"/>
          <w:kern w:val="0"/>
          <w:sz w:val="28"/>
          <w:szCs w:val="28"/>
        </w:rPr>
        <w:t xml:space="preserve">В случае, если основание для досрочного прекращения </w:t>
      </w:r>
      <w:r w:rsidR="00E57476" w:rsidRPr="002D5A50">
        <w:rPr>
          <w:rFonts w:eastAsiaTheme="minorHAnsi"/>
          <w:kern w:val="0"/>
          <w:sz w:val="28"/>
          <w:szCs w:val="28"/>
        </w:rPr>
        <w:t xml:space="preserve">полномочий </w:t>
      </w:r>
      <w:r w:rsidRPr="002D5A50">
        <w:rPr>
          <w:rFonts w:eastAsiaTheme="minorHAnsi"/>
          <w:kern w:val="0"/>
          <w:sz w:val="28"/>
          <w:szCs w:val="28"/>
        </w:rPr>
        <w:t>депутата Совета появилось в период между сессиями Совета</w:t>
      </w:r>
      <w:r w:rsidR="00E96DB9" w:rsidRPr="002D5A50">
        <w:rPr>
          <w:rFonts w:eastAsiaTheme="minorHAnsi"/>
          <w:kern w:val="0"/>
          <w:sz w:val="28"/>
          <w:szCs w:val="28"/>
        </w:rPr>
        <w:t>,</w:t>
      </w:r>
      <w:r w:rsidRPr="002D5A50">
        <w:rPr>
          <w:rFonts w:eastAsiaTheme="minorHAnsi"/>
          <w:kern w:val="0"/>
          <w:sz w:val="28"/>
          <w:szCs w:val="28"/>
        </w:rPr>
        <w:t xml:space="preserve"> решение о досрочном прекращении </w:t>
      </w:r>
      <w:r w:rsidR="00E57476" w:rsidRPr="002D5A50">
        <w:rPr>
          <w:rFonts w:eastAsiaTheme="minorHAnsi"/>
          <w:kern w:val="0"/>
          <w:sz w:val="28"/>
          <w:szCs w:val="28"/>
        </w:rPr>
        <w:t xml:space="preserve">полномочий депутата Совета </w:t>
      </w:r>
      <w:r w:rsidRPr="002D5A50">
        <w:rPr>
          <w:rFonts w:eastAsiaTheme="minorHAnsi"/>
          <w:kern w:val="0"/>
          <w:sz w:val="28"/>
          <w:szCs w:val="28"/>
        </w:rPr>
        <w:t>принимается</w:t>
      </w:r>
      <w:r w:rsidR="00376173" w:rsidRPr="002D5A50">
        <w:rPr>
          <w:rFonts w:eastAsiaTheme="minorHAnsi"/>
          <w:kern w:val="0"/>
          <w:sz w:val="28"/>
          <w:szCs w:val="28"/>
        </w:rPr>
        <w:t xml:space="preserve"> не</w:t>
      </w:r>
      <w:r w:rsidRPr="002D5A50">
        <w:rPr>
          <w:rFonts w:eastAsiaTheme="minorHAnsi"/>
          <w:kern w:val="0"/>
          <w:sz w:val="28"/>
          <w:szCs w:val="28"/>
        </w:rPr>
        <w:t xml:space="preserve"> позднее чем через три месяца со дня появления </w:t>
      </w:r>
      <w:r w:rsidR="00E57476" w:rsidRPr="002D5A50">
        <w:rPr>
          <w:rFonts w:eastAsiaTheme="minorHAnsi"/>
          <w:kern w:val="0"/>
          <w:sz w:val="28"/>
          <w:szCs w:val="28"/>
        </w:rPr>
        <w:t>соответствующего</w:t>
      </w:r>
      <w:r w:rsidRPr="002D5A50">
        <w:rPr>
          <w:rFonts w:eastAsiaTheme="minorHAnsi"/>
          <w:kern w:val="0"/>
          <w:sz w:val="28"/>
          <w:szCs w:val="28"/>
        </w:rPr>
        <w:t xml:space="preserve"> основания.</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Pr="00D23DC0"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3) установление, изменение и отмена местных налогов и сборов в </w:t>
      </w:r>
      <w:r>
        <w:rPr>
          <w:rFonts w:ascii="Times New Roman" w:hAnsi="Times New Roman"/>
          <w:sz w:val="28"/>
        </w:rPr>
        <w:lastRenderedPageBreak/>
        <w:t>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оформлении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9917B8" w:rsidRDefault="009917B8" w:rsidP="0081350A">
      <w:pPr>
        <w:pStyle w:val="22"/>
        <w:tabs>
          <w:tab w:val="left" w:pos="142"/>
          <w:tab w:val="left" w:pos="560"/>
          <w:tab w:val="left" w:pos="700"/>
          <w:tab w:val="left" w:pos="840"/>
        </w:tabs>
        <w:spacing w:before="0" w:after="0"/>
        <w:ind w:firstLine="851"/>
        <w:rPr>
          <w:rFonts w:eastAsia="Times New Roman"/>
        </w:rPr>
      </w:pPr>
      <w:r>
        <w:rPr>
          <w:rFonts w:eastAsia="Times New Roman"/>
        </w:rPr>
        <w:lastRenderedPageBreak/>
        <w:t>1</w:t>
      </w:r>
      <w:r w:rsidR="0083768F">
        <w:rPr>
          <w:rFonts w:eastAsia="Times New Roman"/>
        </w:rPr>
        <w:t>0</w:t>
      </w:r>
      <w:r>
        <w:rPr>
          <w:rFonts w:eastAsia="Times New Roman"/>
        </w:rPr>
        <w:t xml:space="preserve">)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 </w:t>
      </w:r>
    </w:p>
    <w:p w:rsidR="009917B8" w:rsidRDefault="009917B8" w:rsidP="0081350A">
      <w:pPr>
        <w:pStyle w:val="ConsNormal"/>
        <w:tabs>
          <w:tab w:val="left" w:pos="-2127"/>
        </w:tabs>
        <w:ind w:firstLine="851"/>
        <w:jc w:val="both"/>
        <w:rPr>
          <w:rFonts w:ascii="Times New Roman" w:hAnsi="Times New Roman"/>
          <w:sz w:val="28"/>
        </w:rPr>
      </w:pPr>
      <w:r>
        <w:rPr>
          <w:rFonts w:ascii="Times New Roman" w:hAnsi="Times New Roman"/>
          <w:sz w:val="28"/>
        </w:rPr>
        <w:t>1</w:t>
      </w:r>
      <w:r w:rsidR="0083768F">
        <w:rPr>
          <w:rFonts w:ascii="Times New Roman" w:hAnsi="Times New Roman"/>
          <w:sz w:val="28"/>
        </w:rPr>
        <w:t>1</w:t>
      </w:r>
      <w:r>
        <w:rPr>
          <w:rFonts w:ascii="Times New Roman" w:hAnsi="Times New Roman"/>
          <w:sz w:val="28"/>
        </w:rPr>
        <w:t>) установление порядка установления</w:t>
      </w:r>
      <w:r>
        <w:rPr>
          <w:rFonts w:ascii="Times New Roman" w:hAnsi="Times New Roman"/>
          <w:b/>
          <w:sz w:val="28"/>
        </w:rPr>
        <w:t xml:space="preserve"> </w:t>
      </w:r>
      <w:r>
        <w:rPr>
          <w:rFonts w:ascii="Times New Roman" w:hAnsi="Times New Roman"/>
          <w:sz w:val="28"/>
        </w:rPr>
        <w:t>льгот для организаций</w:t>
      </w:r>
      <w:r>
        <w:rPr>
          <w:rFonts w:ascii="Times New Roman" w:hAnsi="Times New Roman"/>
          <w:b/>
          <w:sz w:val="28"/>
        </w:rPr>
        <w:t xml:space="preserve"> </w:t>
      </w:r>
      <w:r>
        <w:rPr>
          <w:rFonts w:ascii="Times New Roman" w:hAnsi="Times New Roman"/>
          <w:sz w:val="28"/>
        </w:rPr>
        <w:t>культуры на платные услуги и продукцию, включая цены</w:t>
      </w:r>
      <w:r>
        <w:rPr>
          <w:rFonts w:ascii="Times New Roman" w:hAnsi="Times New Roman"/>
          <w:b/>
          <w:sz w:val="28"/>
        </w:rPr>
        <w:t xml:space="preserve"> </w:t>
      </w:r>
      <w:r>
        <w:rPr>
          <w:rFonts w:ascii="Times New Roman" w:hAnsi="Times New Roman"/>
          <w:sz w:val="28"/>
        </w:rPr>
        <w:t>на</w:t>
      </w:r>
      <w:r>
        <w:rPr>
          <w:rFonts w:ascii="Times New Roman" w:hAnsi="Times New Roman"/>
          <w:b/>
          <w:sz w:val="28"/>
        </w:rPr>
        <w:t xml:space="preserve"> </w:t>
      </w:r>
      <w:r>
        <w:rPr>
          <w:rFonts w:ascii="Times New Roman" w:hAnsi="Times New Roman"/>
          <w:sz w:val="28"/>
        </w:rPr>
        <w:t>билеты, для детей дошкольного возраста,</w:t>
      </w:r>
      <w:r w:rsidR="00EB526A">
        <w:rPr>
          <w:rFonts w:ascii="Times New Roman" w:hAnsi="Times New Roman"/>
          <w:sz w:val="28"/>
        </w:rPr>
        <w:t xml:space="preserve"> </w:t>
      </w:r>
      <w:r w:rsidR="00DE6D1A" w:rsidRPr="00EB526A">
        <w:rPr>
          <w:rFonts w:ascii="Times New Roman" w:hAnsi="Times New Roman"/>
          <w:kern w:val="0"/>
          <w:sz w:val="28"/>
          <w:szCs w:val="28"/>
          <w:lang w:eastAsia="ru-RU"/>
        </w:rPr>
        <w:t>обучающихся,</w:t>
      </w:r>
      <w:r w:rsidR="00DE6D1A" w:rsidRPr="007F2C6C">
        <w:rPr>
          <w:sz w:val="28"/>
          <w:szCs w:val="28"/>
        </w:rPr>
        <w:t xml:space="preserve"> </w:t>
      </w:r>
      <w:r>
        <w:rPr>
          <w:rFonts w:ascii="Times New Roman" w:hAnsi="Times New Roman"/>
          <w:sz w:val="28"/>
        </w:rPr>
        <w:t>инвалидов, военнослужащих, проходящих военную службу по призыву;</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83768F">
        <w:rPr>
          <w:rFonts w:eastAsia="Times New Roman"/>
          <w:sz w:val="28"/>
        </w:rPr>
        <w:t>2</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3</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83768F">
        <w:rPr>
          <w:rFonts w:eastAsia="Times New Roman"/>
          <w:sz w:val="28"/>
        </w:rPr>
        <w:t>4</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5</w:t>
      </w:r>
      <w:r>
        <w:rPr>
          <w:rFonts w:eastAsia="Times New Roman"/>
          <w:sz w:val="28"/>
        </w:rPr>
        <w:t>) установление порядка предоставления жилых помещений муниципального специализированного жилищного</w:t>
      </w:r>
      <w:r>
        <w:rPr>
          <w:rFonts w:eastAsia="Times New Roman"/>
          <w:b/>
          <w:sz w:val="28"/>
        </w:rPr>
        <w:t xml:space="preserve"> </w:t>
      </w:r>
      <w:r>
        <w:rPr>
          <w:rFonts w:eastAsia="Times New Roman"/>
          <w:sz w:val="28"/>
        </w:rPr>
        <w:t xml:space="preserve">фонда;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6</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7</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поселений; </w:t>
      </w:r>
    </w:p>
    <w:p w:rsidR="009917B8" w:rsidRDefault="00E971B3"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581CA9">
        <w:rPr>
          <w:rFonts w:eastAsia="Times New Roman"/>
          <w:sz w:val="28"/>
        </w:rPr>
        <w:t>8</w:t>
      </w:r>
      <w:r w:rsidR="009917B8">
        <w:rPr>
          <w:rFonts w:eastAsia="Times New Roman"/>
          <w:sz w:val="28"/>
        </w:rPr>
        <w:t>)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0</w:t>
      </w:r>
      <w:r>
        <w:rPr>
          <w:rFonts w:eastAsia="Times New Roman"/>
          <w:sz w:val="28"/>
        </w:rPr>
        <w:t>) определение порядка деятельности</w:t>
      </w:r>
      <w:r>
        <w:rPr>
          <w:rFonts w:eastAsia="Times New Roman"/>
          <w:b/>
          <w:sz w:val="28"/>
        </w:rPr>
        <w:t xml:space="preserve"> </w:t>
      </w:r>
      <w:r>
        <w:rPr>
          <w:rFonts w:eastAsia="Times New Roman"/>
          <w:sz w:val="28"/>
        </w:rPr>
        <w:t>специализированных служб</w:t>
      </w:r>
      <w:r>
        <w:rPr>
          <w:rFonts w:eastAsia="Times New Roman"/>
          <w:b/>
          <w:sz w:val="28"/>
        </w:rPr>
        <w:t xml:space="preserve"> </w:t>
      </w:r>
      <w:r>
        <w:rPr>
          <w:rFonts w:eastAsia="Times New Roman"/>
          <w:sz w:val="28"/>
        </w:rPr>
        <w:t>по вопросам похоронного дела;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1</w:t>
      </w:r>
      <w:r>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Pr>
          <w:rFonts w:eastAsia="Times New Roman"/>
          <w:sz w:val="28"/>
        </w:rPr>
        <w:t>настоящего устава;</w:t>
      </w:r>
    </w:p>
    <w:p w:rsidR="009917B8" w:rsidRPr="002F4981"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2F4981">
        <w:rPr>
          <w:rFonts w:eastAsia="Times New Roman"/>
          <w:sz w:val="28"/>
        </w:rPr>
        <w:t>2</w:t>
      </w:r>
      <w:r w:rsidR="00581CA9" w:rsidRPr="002F4981">
        <w:rPr>
          <w:rFonts w:eastAsia="Times New Roman"/>
          <w:sz w:val="28"/>
        </w:rPr>
        <w:t>2</w:t>
      </w:r>
      <w:r w:rsidRPr="002F4981">
        <w:rPr>
          <w:rFonts w:eastAsia="Times New Roman"/>
          <w:sz w:val="28"/>
        </w:rPr>
        <w:t>) утверждение положения о бюджетном процессе в поселении;</w:t>
      </w:r>
    </w:p>
    <w:p w:rsidR="005966B6" w:rsidRPr="00EB526A" w:rsidRDefault="005966B6" w:rsidP="005966B6">
      <w:pPr>
        <w:widowControl/>
        <w:suppressAutoHyphens w:val="0"/>
        <w:autoSpaceDE w:val="0"/>
        <w:autoSpaceDN w:val="0"/>
        <w:adjustRightInd w:val="0"/>
        <w:ind w:firstLine="851"/>
        <w:jc w:val="both"/>
        <w:rPr>
          <w:rFonts w:eastAsiaTheme="minorHAnsi"/>
          <w:kern w:val="0"/>
          <w:sz w:val="28"/>
          <w:szCs w:val="28"/>
        </w:rPr>
      </w:pPr>
      <w:r w:rsidRPr="00EB526A">
        <w:rPr>
          <w:sz w:val="28"/>
          <w:szCs w:val="28"/>
        </w:rPr>
        <w:t xml:space="preserve">23) </w:t>
      </w:r>
      <w:r w:rsidRPr="00EB526A">
        <w:rPr>
          <w:rFonts w:eastAsiaTheme="minorHAnsi"/>
          <w:kern w:val="0"/>
          <w:sz w:val="28"/>
          <w:szCs w:val="28"/>
        </w:rPr>
        <w:t>утверждение программ комплексного развития систем коммунальной инфраструктуры поселения;</w:t>
      </w:r>
    </w:p>
    <w:p w:rsidR="009917B8" w:rsidRDefault="009917B8" w:rsidP="0081350A">
      <w:pPr>
        <w:pStyle w:val="21"/>
        <w:tabs>
          <w:tab w:val="left" w:pos="-2240"/>
        </w:tabs>
        <w:ind w:firstLine="840"/>
      </w:pPr>
      <w:r>
        <w:t>2</w:t>
      </w:r>
      <w:r w:rsidR="00581CA9">
        <w:t>4</w:t>
      </w:r>
      <w:r>
        <w:t>) установление надбавок к ценам (тарифам) для потребителей;</w:t>
      </w:r>
    </w:p>
    <w:p w:rsidR="009917B8" w:rsidRDefault="009917B8" w:rsidP="0081350A">
      <w:pPr>
        <w:pStyle w:val="16"/>
        <w:widowControl w:val="0"/>
        <w:suppressAutoHyphens/>
        <w:ind w:firstLine="851"/>
        <w:jc w:val="both"/>
      </w:pPr>
      <w:r>
        <w:t>2</w:t>
      </w:r>
      <w:r w:rsidR="00581CA9">
        <w:t>5</w:t>
      </w:r>
      <w:r>
        <w:t>)</w:t>
      </w:r>
      <w:r>
        <w:rPr>
          <w:b/>
        </w:rPr>
        <w:t xml:space="preserve"> </w:t>
      </w:r>
      <w:r>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Default="009917B8" w:rsidP="0081350A">
      <w:pPr>
        <w:pStyle w:val="16"/>
        <w:widowControl w:val="0"/>
        <w:suppressAutoHyphens/>
        <w:ind w:firstLine="851"/>
        <w:jc w:val="both"/>
      </w:pPr>
      <w:r>
        <w:t>2</w:t>
      </w:r>
      <w:r w:rsidR="00581CA9">
        <w:t>6</w:t>
      </w:r>
      <w:r>
        <w:t>) установление ставок платы за единицу объема древесины;</w:t>
      </w:r>
    </w:p>
    <w:p w:rsidR="009917B8" w:rsidRDefault="009917B8" w:rsidP="0081350A">
      <w:pPr>
        <w:pStyle w:val="ad"/>
        <w:tabs>
          <w:tab w:val="left" w:pos="142"/>
        </w:tabs>
        <w:spacing w:after="0" w:line="100" w:lineRule="atLeast"/>
        <w:ind w:firstLine="851"/>
        <w:jc w:val="both"/>
        <w:rPr>
          <w:sz w:val="28"/>
        </w:rPr>
      </w:pPr>
      <w:r>
        <w:rPr>
          <w:sz w:val="28"/>
        </w:rPr>
        <w:t>2</w:t>
      </w:r>
      <w:r w:rsidR="00581CA9">
        <w:rPr>
          <w:sz w:val="28"/>
        </w:rPr>
        <w:t>7</w:t>
      </w:r>
      <w:r>
        <w:rPr>
          <w:sz w:val="28"/>
        </w:rPr>
        <w:t>) утверждение лесохозяйственных регламентов;</w:t>
      </w:r>
    </w:p>
    <w:p w:rsidR="009917B8" w:rsidRDefault="002968F8" w:rsidP="0081350A">
      <w:pPr>
        <w:pStyle w:val="ad"/>
        <w:tabs>
          <w:tab w:val="left" w:pos="142"/>
        </w:tabs>
        <w:spacing w:after="0" w:line="100" w:lineRule="atLeast"/>
        <w:ind w:firstLine="851"/>
        <w:jc w:val="both"/>
        <w:rPr>
          <w:sz w:val="28"/>
        </w:rPr>
      </w:pPr>
      <w:r>
        <w:rPr>
          <w:sz w:val="28"/>
        </w:rPr>
        <w:t>2</w:t>
      </w:r>
      <w:r w:rsidR="00581CA9">
        <w:rPr>
          <w:sz w:val="28"/>
        </w:rPr>
        <w:t>8</w:t>
      </w:r>
      <w:r w:rsidR="009917B8">
        <w:rPr>
          <w:sz w:val="28"/>
        </w:rPr>
        <w:t>)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 xml:space="preserve">3. Совет заслушивает ежегодные отчеты главы поселения о результатах его деятельности, деятельности администрации поселения, в том числе о </w:t>
      </w:r>
      <w:r>
        <w:rPr>
          <w:rFonts w:ascii="Times New Roman" w:hAnsi="Times New Roman"/>
          <w:sz w:val="28"/>
          <w:szCs w:val="28"/>
        </w:rPr>
        <w:lastRenderedPageBreak/>
        <w:t>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r w:rsidR="00A279E1" w:rsidRPr="00812702">
        <w:rPr>
          <w:rFonts w:ascii="Times New Roman" w:hAnsi="Times New Roman"/>
          <w:sz w:val="28"/>
        </w:rPr>
        <w:t xml:space="preserve"> </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в порядке и по основаниям, предусмотренным статьей 73 Федерального закона от 06.10.2003 «Об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9917B8" w:rsidRDefault="009917B8" w:rsidP="0081350A">
      <w:pPr>
        <w:ind w:firstLine="851"/>
        <w:jc w:val="both"/>
        <w:rPr>
          <w:sz w:val="28"/>
        </w:rPr>
      </w:pPr>
      <w:r>
        <w:rPr>
          <w:rFonts w:eastAsia="Times New Roman"/>
          <w:sz w:val="28"/>
        </w:rPr>
        <w:t>3) преобразования поселения</w:t>
      </w:r>
      <w:r>
        <w:rPr>
          <w:sz w:val="28"/>
        </w:rPr>
        <w:t xml:space="preserve">, осуществляемого в соответствии с частями 3, 5 статьи 13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а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Продолжительность рассмотрения вопроса о самороспуске Совета </w:t>
      </w:r>
      <w:r>
        <w:rPr>
          <w:rFonts w:ascii="Times New Roman" w:hAnsi="Times New Roman"/>
          <w:sz w:val="28"/>
        </w:rPr>
        <w:lastRenderedPageBreak/>
        <w:t>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6. В случае досрочного прекращения или самороспуска Совета,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9917B8" w:rsidRDefault="009917B8" w:rsidP="0081350A">
      <w:pPr>
        <w:ind w:firstLine="851"/>
        <w:jc w:val="both"/>
        <w:rPr>
          <w:sz w:val="28"/>
        </w:rPr>
      </w:pPr>
      <w:r>
        <w:rPr>
          <w:sz w:val="28"/>
        </w:rPr>
        <w:lastRenderedPageBreak/>
        <w:t>1) заниматься предпринимательской деятельностью;</w:t>
      </w:r>
    </w:p>
    <w:p w:rsidR="009917B8" w:rsidRDefault="009917B8" w:rsidP="0081350A">
      <w:pPr>
        <w:pStyle w:val="22"/>
        <w:ind w:firstLine="851"/>
      </w:pPr>
      <w: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9917B8" w:rsidRDefault="009917B8" w:rsidP="0081350A">
      <w:pPr>
        <w:ind w:firstLine="851"/>
        <w:jc w:val="both"/>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tabs>
          <w:tab w:val="left" w:pos="0"/>
        </w:tabs>
        <w:ind w:firstLine="851"/>
        <w:jc w:val="both"/>
        <w:rPr>
          <w:rFonts w:ascii="Times New Roman" w:hAnsi="Times New Roman"/>
          <w:sz w:val="28"/>
        </w:rPr>
      </w:pPr>
      <w:r>
        <w:rPr>
          <w:rFonts w:ascii="Times New Roman" w:hAnsi="Times New Roman"/>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sz w:val="28"/>
        </w:rPr>
        <w:t xml:space="preserve">13. Глава поселения не может участвовать в качестве защитника или представителя (кроме случаев законного представительства) по гражданскому </w:t>
      </w:r>
      <w:r>
        <w:rPr>
          <w:rFonts w:ascii="Times New Roman" w:hAnsi="Times New Roman"/>
          <w:sz w:val="28"/>
        </w:rPr>
        <w:lastRenderedPageBreak/>
        <w:t>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6"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Pr>
          <w:rFonts w:ascii="Times New Roman" w:hAnsi="Times New Roman"/>
          <w:b/>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назначает и освобождает от должности заместителя главы </w:t>
      </w:r>
      <w:r w:rsidR="00622B16">
        <w:rPr>
          <w:rFonts w:ascii="Times New Roman" w:hAnsi="Times New Roman"/>
          <w:sz w:val="28"/>
        </w:rPr>
        <w:t xml:space="preserve">поселения </w:t>
      </w:r>
      <w:r w:rsidR="009917B8">
        <w:rPr>
          <w:rFonts w:ascii="Times New Roman" w:hAnsi="Times New Roman"/>
          <w:sz w:val="28"/>
        </w:rPr>
        <w:t xml:space="preserve">в соответствии с законодательством и настоящим уставом;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8)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A569A5" w:rsidP="00AE1D9B">
      <w:pPr>
        <w:pStyle w:val="ConsNormal"/>
        <w:tabs>
          <w:tab w:val="left" w:pos="15"/>
        </w:tabs>
        <w:ind w:firstLine="851"/>
        <w:jc w:val="both"/>
        <w:rPr>
          <w:rFonts w:ascii="Times New Roman" w:hAnsi="Times New Roman"/>
          <w:sz w:val="28"/>
        </w:rPr>
      </w:pPr>
      <w:r>
        <w:rPr>
          <w:rFonts w:ascii="Times New Roman" w:hAnsi="Times New Roman"/>
          <w:sz w:val="28"/>
        </w:rPr>
        <w:t xml:space="preserve">9) </w:t>
      </w:r>
      <w:r w:rsidR="009917B8">
        <w:rPr>
          <w:rFonts w:ascii="Times New Roman" w:hAnsi="Times New Roman"/>
          <w:sz w:val="28"/>
        </w:rPr>
        <w:t>осуществляет функции распорядителя бюджетных средств при исполнении местного бюджета, открывает и закрывает счета в банковских учреждениях, подписывает финансовые документы;</w:t>
      </w:r>
    </w:p>
    <w:p w:rsidR="009917B8" w:rsidRDefault="009917B8" w:rsidP="0081350A">
      <w:pPr>
        <w:tabs>
          <w:tab w:val="left" w:pos="15"/>
        </w:tabs>
        <w:ind w:firstLine="851"/>
        <w:jc w:val="both"/>
        <w:rPr>
          <w:rFonts w:eastAsia="Times New Roman"/>
          <w:sz w:val="28"/>
        </w:rPr>
      </w:pPr>
      <w:r>
        <w:rPr>
          <w:rFonts w:eastAsia="Times New Roman"/>
          <w:sz w:val="28"/>
        </w:rPr>
        <w:t>1</w:t>
      </w:r>
      <w:r w:rsidR="00A569A5">
        <w:rPr>
          <w:rFonts w:eastAsia="Times New Roman"/>
          <w:sz w:val="28"/>
        </w:rPr>
        <w:t>0</w:t>
      </w:r>
      <w:r>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1</w:t>
      </w:r>
      <w:r>
        <w:rPr>
          <w:rFonts w:ascii="Times New Roman" w:hAnsi="Times New Roman"/>
          <w:sz w:val="28"/>
        </w:rPr>
        <w:t>)</w:t>
      </w:r>
      <w:r>
        <w:rPr>
          <w:sz w:val="28"/>
        </w:rPr>
        <w:t xml:space="preserve"> </w:t>
      </w:r>
      <w:r>
        <w:rPr>
          <w:rFonts w:ascii="Times New Roman" w:hAnsi="Times New Roman"/>
          <w:sz w:val="28"/>
        </w:rPr>
        <w:t>принимает меры к отмене противоречащих требованиям законодательства распоряжений и</w:t>
      </w:r>
      <w:r>
        <w:rPr>
          <w:rFonts w:ascii="Times New Roman" w:hAnsi="Times New Roman"/>
          <w:b/>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2</w:t>
      </w:r>
      <w:r>
        <w:rPr>
          <w:rFonts w:ascii="Times New Roman" w:hAnsi="Times New Roman"/>
          <w:sz w:val="28"/>
        </w:rPr>
        <w:t xml:space="preserve">) осуществляет личный прием граждан, рассматривает предложения, </w:t>
      </w:r>
      <w:r>
        <w:rPr>
          <w:rFonts w:ascii="Times New Roman" w:hAnsi="Times New Roman"/>
          <w:sz w:val="28"/>
        </w:rPr>
        <w:lastRenderedPageBreak/>
        <w:t>заявления и жалобы граждан, принимает по ним решения;</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3</w:t>
      </w:r>
      <w:r>
        <w:rPr>
          <w:rFonts w:ascii="Times New Roman" w:hAnsi="Times New Roman"/>
          <w:sz w:val="28"/>
        </w:rPr>
        <w:t xml:space="preserve">) принимает решения о проведении эвакуационных мероприятий в чрезвычайных ситуациях; </w:t>
      </w:r>
    </w:p>
    <w:p w:rsidR="009917B8" w:rsidRDefault="009917B8" w:rsidP="0081350A">
      <w:pPr>
        <w:pStyle w:val="ad"/>
        <w:tabs>
          <w:tab w:val="left" w:pos="15"/>
        </w:tabs>
        <w:spacing w:after="0" w:line="100" w:lineRule="atLeast"/>
        <w:ind w:firstLine="851"/>
        <w:jc w:val="both"/>
        <w:rPr>
          <w:rFonts w:eastAsia="Times New Roman"/>
          <w:sz w:val="28"/>
        </w:rPr>
      </w:pPr>
      <w:r>
        <w:rPr>
          <w:rFonts w:eastAsia="Times New Roman"/>
          <w:sz w:val="28"/>
        </w:rPr>
        <w:t>1</w:t>
      </w:r>
      <w:r w:rsidR="00A569A5">
        <w:rPr>
          <w:rFonts w:eastAsia="Times New Roman"/>
          <w:sz w:val="28"/>
        </w:rPr>
        <w:t>4</w:t>
      </w:r>
      <w:r>
        <w:rPr>
          <w:rFonts w:eastAsia="Times New Roman"/>
          <w:sz w:val="28"/>
        </w:rPr>
        <w:t>)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5</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6</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7</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8</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19</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w:t>
      </w:r>
      <w:r w:rsidR="00A569A5">
        <w:rPr>
          <w:rFonts w:ascii="Times New Roman" w:hAnsi="Times New Roman"/>
          <w:sz w:val="28"/>
        </w:rPr>
        <w:t>0</w:t>
      </w:r>
      <w:r>
        <w:rPr>
          <w:rFonts w:ascii="Times New Roman" w:hAnsi="Times New Roman"/>
          <w:sz w:val="28"/>
        </w:rPr>
        <w:t xml:space="preserve">) принимает решение о подготовке проекта генерального плана, а также решения о подготовке предложений о внесении в генеральный план изменений; </w:t>
      </w:r>
    </w:p>
    <w:p w:rsidR="009917B8" w:rsidRDefault="009917B8" w:rsidP="0081350A">
      <w:pPr>
        <w:pStyle w:val="22"/>
        <w:tabs>
          <w:tab w:val="left" w:pos="142"/>
        </w:tabs>
        <w:spacing w:before="0" w:after="0"/>
        <w:ind w:firstLine="851"/>
        <w:rPr>
          <w:rFonts w:eastAsia="Times New Roman"/>
        </w:rPr>
      </w:pPr>
      <w:r>
        <w:rPr>
          <w:rFonts w:eastAsia="Times New Roman"/>
        </w:rPr>
        <w:t>2</w:t>
      </w:r>
      <w:r w:rsidR="00A569A5">
        <w:rPr>
          <w:rFonts w:eastAsia="Times New Roman"/>
        </w:rPr>
        <w:t>1</w:t>
      </w:r>
      <w:r>
        <w:rPr>
          <w:rFonts w:eastAsia="Times New Roman"/>
        </w:rPr>
        <w:t>) с учетом заключения о результатах публичных слушаний принимает решение о направлении на утверждение Совета согласованного или не согласованного в определенной части проекта генерального плана;</w:t>
      </w:r>
    </w:p>
    <w:p w:rsidR="009917B8" w:rsidRDefault="009917B8" w:rsidP="0081350A">
      <w:pPr>
        <w:pStyle w:val="22"/>
        <w:tabs>
          <w:tab w:val="left" w:pos="142"/>
        </w:tabs>
        <w:spacing w:before="0" w:after="0"/>
        <w:ind w:firstLine="851"/>
        <w:rPr>
          <w:rFonts w:eastAsia="Times New Roman"/>
          <w:i/>
        </w:rPr>
      </w:pPr>
      <w:r>
        <w:rPr>
          <w:rFonts w:eastAsia="Times New Roman"/>
        </w:rPr>
        <w:t>2</w:t>
      </w:r>
      <w:r w:rsidR="00A569A5">
        <w:rPr>
          <w:rFonts w:eastAsia="Times New Roman"/>
        </w:rPr>
        <w:t>2</w:t>
      </w:r>
      <w:r>
        <w:rPr>
          <w:rFonts w:eastAsia="Times New Roman"/>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r>
        <w:rPr>
          <w:rFonts w:eastAsia="Times New Roman"/>
          <w:i/>
        </w:rPr>
        <w:t xml:space="preserve"> </w:t>
      </w:r>
    </w:p>
    <w:p w:rsidR="009917B8" w:rsidRDefault="009917B8" w:rsidP="0081350A">
      <w:pPr>
        <w:pStyle w:val="22"/>
        <w:spacing w:before="0" w:after="0"/>
        <w:ind w:firstLine="851"/>
        <w:rPr>
          <w:rFonts w:eastAsia="Times New Roman"/>
        </w:rPr>
      </w:pPr>
      <w:r>
        <w:rPr>
          <w:rFonts w:eastAsia="Times New Roman"/>
        </w:rPr>
        <w:t>2</w:t>
      </w:r>
      <w:r w:rsidR="00A569A5">
        <w:rPr>
          <w:rFonts w:eastAsia="Times New Roman"/>
        </w:rPr>
        <w:t>3</w:t>
      </w:r>
      <w:r>
        <w:rPr>
          <w:rFonts w:eastAsia="Times New Roman"/>
        </w:rPr>
        <w:t>)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9917B8" w:rsidRDefault="009917B8" w:rsidP="0081350A">
      <w:pPr>
        <w:pStyle w:val="22"/>
        <w:tabs>
          <w:tab w:val="left" w:pos="-851"/>
        </w:tabs>
        <w:spacing w:before="0" w:after="0"/>
        <w:ind w:firstLine="851"/>
        <w:rPr>
          <w:rFonts w:eastAsia="Times New Roman"/>
        </w:rPr>
      </w:pPr>
      <w:r>
        <w:rPr>
          <w:rFonts w:eastAsia="Times New Roman"/>
        </w:rPr>
        <w:t>2</w:t>
      </w:r>
      <w:r w:rsidR="00A569A5">
        <w:rPr>
          <w:rFonts w:eastAsia="Times New Roman"/>
        </w:rPr>
        <w:t>4</w:t>
      </w:r>
      <w:r>
        <w:rPr>
          <w:rFonts w:eastAsia="Times New Roman"/>
        </w:rPr>
        <w:t xml:space="preserve">)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w:t>
      </w:r>
      <w:r w:rsidR="006316D6" w:rsidRPr="007F2C6C">
        <w:rPr>
          <w:szCs w:val="28"/>
        </w:rPr>
        <w:t>Российской Федерации</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A569A5">
        <w:rPr>
          <w:rFonts w:ascii="Times New Roman" w:hAnsi="Times New Roman"/>
          <w:sz w:val="28"/>
        </w:rPr>
        <w:t>5</w:t>
      </w:r>
      <w:r>
        <w:rPr>
          <w:rFonts w:ascii="Times New Roman" w:hAnsi="Times New Roman"/>
          <w:sz w:val="28"/>
        </w:rPr>
        <w:t>) принимает решения об изменении одного вида разрешенного использования земельных участков и объектов капитального строительства на другой вид такового использования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A569A5">
        <w:rPr>
          <w:rFonts w:ascii="Times New Roman" w:hAnsi="Times New Roman"/>
          <w:sz w:val="28"/>
        </w:rPr>
        <w:t>6</w:t>
      </w:r>
      <w:r>
        <w:rPr>
          <w:rFonts w:ascii="Times New Roman" w:hAnsi="Times New Roman"/>
          <w:sz w:val="28"/>
        </w:rPr>
        <w:t>) осуществляет руководство гражданской обороной на территории поселения.</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Pr>
          <w:rFonts w:eastAsia="Times New Roman"/>
          <w:color w:val="000000"/>
          <w:sz w:val="28"/>
        </w:rPr>
        <w:t xml:space="preserve"> </w:t>
      </w:r>
      <w:r>
        <w:rPr>
          <w:rFonts w:eastAsia="Times New Roman"/>
          <w:sz w:val="28"/>
        </w:rPr>
        <w:t xml:space="preserve">поселения или досрочного прекращения им своих полномочий, его полномочия в полном объеме </w:t>
      </w:r>
      <w:r>
        <w:rPr>
          <w:rFonts w:eastAsia="Times New Roman"/>
          <w:sz w:val="28"/>
        </w:rPr>
        <w:lastRenderedPageBreak/>
        <w:t>осуществляет его заместите</w:t>
      </w:r>
      <w:r w:rsidR="0035441F">
        <w:rPr>
          <w:rFonts w:eastAsia="Times New Roman"/>
          <w:sz w:val="28"/>
        </w:rPr>
        <w:t xml:space="preserve"> </w:t>
      </w:r>
      <w:r>
        <w:rPr>
          <w:rFonts w:eastAsia="Times New Roman"/>
          <w:sz w:val="28"/>
        </w:rPr>
        <w:t>или</w:t>
      </w:r>
      <w:r>
        <w:rPr>
          <w:rFonts w:eastAsia="Times New Roman"/>
          <w:b/>
          <w:sz w:val="28"/>
        </w:rPr>
        <w:t xml:space="preserve"> </w:t>
      </w:r>
      <w:r>
        <w:rPr>
          <w:rFonts w:eastAsia="Times New Roman"/>
          <w:sz w:val="28"/>
        </w:rPr>
        <w:t>в соответствии со специально изданным по данному вопросу правовым актом администрации</w:t>
      </w:r>
      <w:r>
        <w:rPr>
          <w:rFonts w:eastAsia="Times New Roman"/>
          <w:b/>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9917B8" w:rsidRDefault="009917B8" w:rsidP="0081350A">
      <w:pPr>
        <w:ind w:firstLine="851"/>
        <w:jc w:val="both"/>
        <w:rPr>
          <w:sz w:val="28"/>
        </w:rPr>
      </w:pPr>
      <w:r>
        <w:rPr>
          <w:sz w:val="28"/>
        </w:rPr>
        <w:t xml:space="preserve">12) преобразования поселения, осуществляемого в соответствии с частями 3, 5 статьи 13 Федерального закона от 06.10.2003 № 131-ФЗ </w:t>
      </w:r>
      <w:r w:rsidR="00E008F4">
        <w:rPr>
          <w:sz w:val="28"/>
        </w:rPr>
        <w:t>«</w:t>
      </w:r>
      <w:r>
        <w:rPr>
          <w:sz w:val="28"/>
        </w:rPr>
        <w:t>Об общих принципах организации местного самоуправления в Российской Федерации</w:t>
      </w:r>
      <w:r w:rsidR="00E008F4">
        <w:rPr>
          <w:sz w:val="28"/>
        </w:rPr>
        <w:t>»</w:t>
      </w:r>
      <w:r>
        <w:rPr>
          <w:sz w:val="28"/>
        </w:rPr>
        <w:t>, а также в случае упразднения поселения;</w:t>
      </w:r>
    </w:p>
    <w:p w:rsidR="009917B8" w:rsidRDefault="009917B8" w:rsidP="0081350A">
      <w:pPr>
        <w:pStyle w:val="WW-2"/>
      </w:pPr>
      <w: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 xml:space="preserve">14) увеличения численности избирателей муниципального образования </w:t>
      </w:r>
      <w:r>
        <w:rPr>
          <w:sz w:val="28"/>
        </w:rPr>
        <w:lastRenderedPageBreak/>
        <w:t>более чем на 25 процентов, произошедшего вследствие изменения границ муниципального образования или объединения поселения с городским округом</w:t>
      </w:r>
      <w:r w:rsidR="00CE0CEC">
        <w:rPr>
          <w:sz w:val="28"/>
        </w:rPr>
        <w:t>.</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1 месяца 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935405" w:rsidRPr="00D23DC0" w:rsidRDefault="00935405" w:rsidP="00935405">
      <w:pPr>
        <w:pStyle w:val="ConsPlusNormal"/>
        <w:ind w:firstLine="851"/>
        <w:jc w:val="both"/>
        <w:outlineLvl w:val="1"/>
        <w:rPr>
          <w:rFonts w:ascii="Times New Roman" w:eastAsiaTheme="minorHAnsi" w:hAnsi="Times New Roman" w:cs="Times New Roman"/>
          <w:kern w:val="0"/>
          <w:sz w:val="28"/>
          <w:szCs w:val="28"/>
        </w:rPr>
      </w:pPr>
      <w:r>
        <w:rPr>
          <w:rFonts w:ascii="Times New Roman" w:hAnsi="Times New Roman"/>
          <w:sz w:val="28"/>
        </w:rPr>
        <w:t xml:space="preserve">3. </w:t>
      </w:r>
      <w:r w:rsidRPr="00D23DC0">
        <w:rPr>
          <w:rFonts w:ascii="Times New Roman" w:hAnsi="Times New Roman"/>
          <w:sz w:val="28"/>
        </w:rPr>
        <w:t>В</w:t>
      </w:r>
      <w:r w:rsidRPr="00D23DC0">
        <w:rPr>
          <w:rFonts w:ascii="Times New Roman" w:eastAsiaTheme="minorHAnsi" w:hAnsi="Times New Roman" w:cs="Times New Roman"/>
          <w:kern w:val="0"/>
          <w:sz w:val="28"/>
          <w:szCs w:val="28"/>
        </w:rPr>
        <w:t xml:space="preserve"> случае несоблюдения главой поселения ограничений, установленных Федеральным законом </w:t>
      </w:r>
      <w:r w:rsidRPr="00D23DC0">
        <w:rPr>
          <w:rFonts w:ascii="Times New Roman" w:hAnsi="Times New Roman"/>
          <w:sz w:val="28"/>
        </w:rPr>
        <w:t>от 06.10.2003 № 131-ФЗ «Об общих принципах организации местного самоуправления в Российской Федерации»</w:t>
      </w:r>
      <w:r w:rsidRPr="00D23DC0">
        <w:rPr>
          <w:rFonts w:ascii="Times New Roman" w:eastAsiaTheme="minorHAnsi" w:hAnsi="Times New Roman" w:cs="Times New Roman"/>
          <w:kern w:val="0"/>
          <w:sz w:val="28"/>
          <w:szCs w:val="28"/>
        </w:rPr>
        <w:t>,</w:t>
      </w:r>
      <w:r w:rsidRPr="00D23DC0">
        <w:rPr>
          <w:rFonts w:ascii="Times New Roman" w:eastAsiaTheme="minorHAnsi" w:hAnsi="Times New Roman" w:cs="Times New Roman"/>
          <w:kern w:val="0"/>
          <w:sz w:val="28"/>
          <w:szCs w:val="28"/>
          <w:lang w:eastAsia="en-US" w:bidi="ar-SA"/>
        </w:rPr>
        <w:t xml:space="preserve"> его полномочия </w:t>
      </w:r>
      <w:r w:rsidRPr="00D23DC0">
        <w:rPr>
          <w:rFonts w:ascii="Times New Roman" w:eastAsiaTheme="minorHAnsi" w:hAnsi="Times New Roman" w:cs="Times New Roman"/>
          <w:kern w:val="0"/>
          <w:sz w:val="28"/>
          <w:szCs w:val="28"/>
        </w:rPr>
        <w:t>прекращаются досрочно.</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xml:space="preserve">-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w:t>
      </w:r>
      <w:r w:rsidRPr="003D4ED9">
        <w:lastRenderedPageBreak/>
        <w:t>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rsidR="0035441F">
        <w:t xml:space="preserve">селения продолжительностью 30 </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35441F">
        <w:t xml:space="preserve">15 </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свои полномочия 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в соответствии с федеральными законами и нормативными </w:t>
      </w:r>
      <w:r w:rsidR="00B06E19" w:rsidRPr="00D23DC0">
        <w:rPr>
          <w:rFonts w:ascii="Times New Roman" w:hAnsi="Times New Roman"/>
          <w:sz w:val="28"/>
        </w:rPr>
        <w:t>правовыми</w:t>
      </w:r>
      <w:r w:rsidR="00B06E19">
        <w:rPr>
          <w:rFonts w:ascii="Times New Roman" w:hAnsi="Times New Roman"/>
          <w:sz w:val="28"/>
        </w:rPr>
        <w:t xml:space="preserve"> </w:t>
      </w:r>
      <w:r>
        <w:rPr>
          <w:rFonts w:ascii="Times New Roman" w:hAnsi="Times New Roman"/>
          <w:sz w:val="28"/>
        </w:rPr>
        <w:t>актами Совета.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3. Администрация осуществляет свою деятельность в соответствии с </w:t>
      </w:r>
      <w:r>
        <w:rPr>
          <w:rFonts w:ascii="Times New Roman" w:hAnsi="Times New Roman"/>
          <w:sz w:val="28"/>
        </w:rPr>
        <w:lastRenderedPageBreak/>
        <w:t>законодательством, настоящим уставом, решениями Совета, актами администрации.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4. Администрацию возглавляет глава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w:t>
      </w:r>
      <w:r w:rsidR="00877038">
        <w:rPr>
          <w:rFonts w:ascii="Times New Roman" w:hAnsi="Times New Roman"/>
          <w:sz w:val="28"/>
        </w:rPr>
        <w:t>ь</w:t>
      </w:r>
      <w:r w:rsidR="0035441F">
        <w:rPr>
          <w:rFonts w:ascii="Times New Roman" w:hAnsi="Times New Roman"/>
          <w:sz w:val="28"/>
        </w:rPr>
        <w:t xml:space="preserve">, </w:t>
      </w:r>
      <w:r>
        <w:rPr>
          <w:rFonts w:ascii="Times New Roman" w:hAnsi="Times New Roman"/>
          <w:sz w:val="28"/>
        </w:rPr>
        <w:t>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032D39" w:rsidRDefault="009917B8" w:rsidP="0081350A">
      <w:pPr>
        <w:pStyle w:val="ConsNormal"/>
        <w:ind w:firstLine="851"/>
        <w:jc w:val="both"/>
        <w:rPr>
          <w:rFonts w:ascii="Times New Roman" w:hAnsi="Times New Roman"/>
          <w:b/>
          <w:bCs/>
          <w:sz w:val="28"/>
          <w:szCs w:val="28"/>
        </w:rPr>
      </w:pPr>
      <w:r w:rsidRPr="00032D39">
        <w:rPr>
          <w:rFonts w:ascii="Times New Roman" w:hAnsi="Times New Roman"/>
          <w:b/>
          <w:bCs/>
          <w:sz w:val="28"/>
          <w:szCs w:val="28"/>
        </w:rPr>
        <w:t xml:space="preserve">Статья 35. Бюджетные полномочия администрации </w:t>
      </w:r>
    </w:p>
    <w:p w:rsidR="009917B8" w:rsidRPr="00BE3F2E" w:rsidRDefault="009917B8" w:rsidP="0081350A">
      <w:pPr>
        <w:pStyle w:val="ConsNormal"/>
        <w:ind w:firstLine="851"/>
        <w:jc w:val="both"/>
        <w:rPr>
          <w:rFonts w:ascii="Times New Roman" w:hAnsi="Times New Roman"/>
          <w:bCs/>
          <w:sz w:val="28"/>
          <w:szCs w:val="28"/>
        </w:rPr>
      </w:pPr>
      <w:r w:rsidRPr="00BE3F2E">
        <w:rPr>
          <w:rFonts w:ascii="Times New Roman" w:hAnsi="Times New Roman"/>
          <w:bCs/>
          <w:sz w:val="28"/>
          <w:szCs w:val="28"/>
        </w:rPr>
        <w:t>Администрация осуществляет следующие бюджетные полномочия:</w:t>
      </w:r>
    </w:p>
    <w:p w:rsidR="009917B8" w:rsidRPr="00BE3F2E" w:rsidRDefault="009917B8" w:rsidP="0081350A">
      <w:pPr>
        <w:ind w:firstLine="851"/>
        <w:jc w:val="both"/>
        <w:rPr>
          <w:bCs/>
          <w:sz w:val="28"/>
          <w:szCs w:val="28"/>
        </w:rPr>
      </w:pPr>
      <w:r w:rsidRPr="00BE3F2E">
        <w:rPr>
          <w:bCs/>
          <w:sz w:val="28"/>
          <w:szCs w:val="28"/>
        </w:rPr>
        <w:t>1) составляет для представления в Совет проект местного бюджета, а также проекты программ социально-экономического развития поселения;</w:t>
      </w:r>
    </w:p>
    <w:p w:rsidR="009917B8" w:rsidRPr="00BE3F2E" w:rsidRDefault="009917B8" w:rsidP="0081350A">
      <w:pPr>
        <w:ind w:firstLine="851"/>
        <w:jc w:val="both"/>
        <w:rPr>
          <w:bCs/>
          <w:sz w:val="28"/>
          <w:szCs w:val="28"/>
        </w:rPr>
      </w:pPr>
      <w:r w:rsidRPr="00BE3F2E">
        <w:rPr>
          <w:bCs/>
          <w:sz w:val="28"/>
          <w:szCs w:val="28"/>
        </w:rPr>
        <w:t>2) обеспечивает исполнение местного бюджета и составляет отчет об исполнении указанного бюджета и отчеты о выполнении программ социально-экономического развития для представления их в Совет;</w:t>
      </w:r>
    </w:p>
    <w:p w:rsidR="009917B8" w:rsidRPr="00E64CF2" w:rsidRDefault="009917B8" w:rsidP="0081350A">
      <w:pPr>
        <w:ind w:firstLine="851"/>
        <w:jc w:val="both"/>
        <w:rPr>
          <w:bCs/>
          <w:sz w:val="28"/>
          <w:szCs w:val="28"/>
        </w:rPr>
      </w:pPr>
      <w:r w:rsidRPr="00BE3F2E">
        <w:rPr>
          <w:bCs/>
          <w:sz w:val="28"/>
          <w:szCs w:val="28"/>
        </w:rPr>
        <w:t xml:space="preserve">3) осуществляет муниципальные заимствования, управление </w:t>
      </w:r>
      <w:r w:rsidRPr="00E64CF2">
        <w:rPr>
          <w:bCs/>
          <w:sz w:val="28"/>
          <w:szCs w:val="28"/>
        </w:rPr>
        <w:t>муниципальным долгом</w:t>
      </w:r>
      <w:r w:rsidR="003D627F" w:rsidRPr="00E64CF2">
        <w:rPr>
          <w:rFonts w:eastAsia="Times New Roman"/>
          <w:kern w:val="0"/>
          <w:sz w:val="28"/>
          <w:szCs w:val="28"/>
          <w:lang w:eastAsia="ru-RU"/>
        </w:rPr>
        <w:t xml:space="preserve"> и управление муниципальными активами,</w:t>
      </w:r>
      <w:r w:rsidR="003D627F" w:rsidRPr="00E64CF2">
        <w:rPr>
          <w:sz w:val="28"/>
          <w:szCs w:val="28"/>
        </w:rPr>
        <w:t xml:space="preserve"> </w:t>
      </w:r>
      <w:r w:rsidR="003D627F" w:rsidRPr="00E64CF2">
        <w:rPr>
          <w:rFonts w:eastAsia="Times New Roman"/>
          <w:kern w:val="0"/>
          <w:sz w:val="28"/>
          <w:szCs w:val="28"/>
          <w:lang w:eastAsia="ru-RU"/>
        </w:rPr>
        <w:t>предоставляет муниципальные гарантии, бюджетные кредиты</w:t>
      </w:r>
      <w:r w:rsidRPr="00E64CF2">
        <w:rPr>
          <w:bCs/>
          <w:sz w:val="28"/>
          <w:szCs w:val="28"/>
        </w:rPr>
        <w:t>;</w:t>
      </w:r>
    </w:p>
    <w:p w:rsidR="009917B8" w:rsidRPr="00BE3F2E" w:rsidRDefault="009917B8" w:rsidP="0081350A">
      <w:pPr>
        <w:ind w:firstLine="851"/>
        <w:jc w:val="both"/>
        <w:rPr>
          <w:bCs/>
          <w:sz w:val="28"/>
          <w:szCs w:val="28"/>
        </w:rPr>
      </w:pPr>
      <w:r w:rsidRPr="00BE3F2E">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EB526A" w:rsidRDefault="009917B8" w:rsidP="0081350A">
      <w:pPr>
        <w:ind w:firstLine="851"/>
        <w:jc w:val="both"/>
        <w:rPr>
          <w:bCs/>
          <w:sz w:val="28"/>
          <w:szCs w:val="28"/>
        </w:rPr>
      </w:pPr>
      <w:r w:rsidRPr="00BE3F2E">
        <w:rPr>
          <w:bCs/>
          <w:sz w:val="28"/>
          <w:szCs w:val="28"/>
        </w:rPr>
        <w:t xml:space="preserve">5) устанавливает порядок принятия решений о разработке </w:t>
      </w:r>
      <w:r w:rsidR="00EB526A">
        <w:rPr>
          <w:strike/>
          <w:sz w:val="28"/>
          <w:szCs w:val="28"/>
          <w:highlight w:val="yellow"/>
        </w:rPr>
        <w:t xml:space="preserve"> </w:t>
      </w:r>
      <w:r w:rsidR="00B46A08" w:rsidRPr="00EB526A">
        <w:rPr>
          <w:rFonts w:eastAsia="Times New Roman"/>
          <w:kern w:val="0"/>
          <w:sz w:val="28"/>
          <w:szCs w:val="28"/>
          <w:lang w:eastAsia="ru-RU"/>
        </w:rPr>
        <w:t>муниципальных программ</w:t>
      </w:r>
      <w:r w:rsidR="00D65396" w:rsidRPr="00EB526A">
        <w:rPr>
          <w:rFonts w:eastAsia="Times New Roman"/>
          <w:kern w:val="0"/>
          <w:sz w:val="28"/>
          <w:szCs w:val="28"/>
          <w:lang w:eastAsia="ru-RU"/>
        </w:rPr>
        <w:t>,</w:t>
      </w:r>
      <w:r w:rsidR="00B46A08" w:rsidRPr="00EB526A">
        <w:rPr>
          <w:rFonts w:eastAsia="Times New Roman"/>
          <w:kern w:val="0"/>
          <w:sz w:val="28"/>
          <w:szCs w:val="28"/>
          <w:lang w:eastAsia="ru-RU"/>
        </w:rPr>
        <w:t xml:space="preserve"> и</w:t>
      </w:r>
      <w:r w:rsidR="00D65396" w:rsidRPr="00EB526A">
        <w:rPr>
          <w:rFonts w:eastAsia="Times New Roman"/>
          <w:kern w:val="0"/>
          <w:sz w:val="28"/>
          <w:szCs w:val="28"/>
          <w:lang w:eastAsia="ru-RU"/>
        </w:rPr>
        <w:t>х</w:t>
      </w:r>
      <w:r w:rsidR="00B46A08" w:rsidRPr="00EB526A">
        <w:rPr>
          <w:rFonts w:eastAsia="Times New Roman"/>
          <w:kern w:val="0"/>
          <w:sz w:val="28"/>
          <w:szCs w:val="28"/>
          <w:lang w:eastAsia="ru-RU"/>
        </w:rPr>
        <w:t xml:space="preserve"> формирования и реализации;</w:t>
      </w:r>
    </w:p>
    <w:p w:rsidR="009917B8" w:rsidRPr="00BE3F2E" w:rsidRDefault="009917B8" w:rsidP="0081350A">
      <w:pPr>
        <w:tabs>
          <w:tab w:val="left" w:pos="0"/>
        </w:tabs>
        <w:ind w:firstLine="851"/>
        <w:jc w:val="both"/>
        <w:rPr>
          <w:rFonts w:eastAsia="Times New Roman"/>
          <w:bCs/>
          <w:sz w:val="28"/>
          <w:szCs w:val="28"/>
        </w:rPr>
      </w:pPr>
      <w:r w:rsidRPr="00BE3F2E">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Default="009917B8" w:rsidP="0081350A">
      <w:pPr>
        <w:tabs>
          <w:tab w:val="left" w:pos="0"/>
        </w:tabs>
        <w:ind w:right="30" w:firstLine="851"/>
        <w:jc w:val="both"/>
        <w:rPr>
          <w:rFonts w:eastAsia="Times New Roman"/>
          <w:sz w:val="28"/>
        </w:rPr>
      </w:pPr>
    </w:p>
    <w:p w:rsidR="009917B8" w:rsidRDefault="009917B8" w:rsidP="0081350A">
      <w:pPr>
        <w:tabs>
          <w:tab w:val="left" w:pos="0"/>
        </w:tabs>
        <w:ind w:right="30" w:firstLine="851"/>
        <w:jc w:val="both"/>
        <w:rPr>
          <w:rFonts w:eastAsia="Times New Roman"/>
          <w:b/>
          <w:sz w:val="28"/>
        </w:rPr>
      </w:pPr>
      <w:r>
        <w:rPr>
          <w:rFonts w:eastAsia="Times New Roman"/>
          <w:b/>
          <w:sz w:val="28"/>
        </w:rPr>
        <w:t>Статья 36. Полномочия администрации в области коммунально-бытового, торгового обслуживания населения, защиты прав потребителей</w:t>
      </w:r>
    </w:p>
    <w:p w:rsidR="009917B8" w:rsidRDefault="009917B8" w:rsidP="0081350A">
      <w:pPr>
        <w:ind w:firstLine="851"/>
        <w:jc w:val="both"/>
        <w:rPr>
          <w:rFonts w:eastAsia="Times New Roman"/>
          <w:sz w:val="28"/>
        </w:rPr>
      </w:pPr>
      <w:r>
        <w:rPr>
          <w:rFonts w:eastAsia="Times New Roman"/>
          <w:sz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516531" w:rsidRDefault="009917B8" w:rsidP="0081350A">
      <w:pPr>
        <w:numPr>
          <w:ilvl w:val="0"/>
          <w:numId w:val="12"/>
        </w:numPr>
        <w:tabs>
          <w:tab w:val="left" w:pos="240"/>
        </w:tabs>
        <w:ind w:left="0" w:right="105" w:firstLine="851"/>
        <w:jc w:val="both"/>
        <w:rPr>
          <w:rFonts w:eastAsia="Times New Roman"/>
          <w:sz w:val="28"/>
        </w:rPr>
      </w:pPr>
      <w:r>
        <w:rPr>
          <w:rFonts w:eastAsia="Times New Roman"/>
          <w:sz w:val="28"/>
        </w:rPr>
        <w:t xml:space="preserve">организует в границах поселения электро-, тепло-, газо-, и </w:t>
      </w:r>
      <w:r w:rsidRPr="00516531">
        <w:rPr>
          <w:rFonts w:eastAsia="Times New Roman"/>
          <w:sz w:val="28"/>
        </w:rPr>
        <w:t>водоснабжение, а также водоотведение и снабжение населения топливом</w:t>
      </w:r>
      <w:r w:rsidR="00340DA2" w:rsidRPr="00516531">
        <w:rPr>
          <w:sz w:val="28"/>
          <w:szCs w:val="28"/>
        </w:rPr>
        <w:t>, в пределах полномочий, установленных законодательством Российской Федерации</w:t>
      </w:r>
      <w:r w:rsidRPr="00516531">
        <w:rPr>
          <w:rFonts w:eastAsia="Times New Roman"/>
          <w:sz w:val="28"/>
        </w:rPr>
        <w:t>;</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3) утверждает схемы водоснабжения и водоотведения поселений;</w:t>
      </w:r>
    </w:p>
    <w:p w:rsidR="001140A9" w:rsidRPr="00D23DC0" w:rsidRDefault="000111DE" w:rsidP="001140A9">
      <w:pPr>
        <w:tabs>
          <w:tab w:val="left" w:pos="105"/>
        </w:tabs>
        <w:ind w:firstLine="851"/>
        <w:jc w:val="both"/>
        <w:rPr>
          <w:sz w:val="28"/>
        </w:rPr>
      </w:pPr>
      <w:r>
        <w:rPr>
          <w:rFonts w:eastAsia="Times New Roman"/>
          <w:sz w:val="28"/>
        </w:rPr>
        <w:t>4</w:t>
      </w:r>
      <w:r w:rsidR="009917B8">
        <w:rPr>
          <w:rFonts w:eastAsia="Times New Roman"/>
          <w:sz w:val="28"/>
        </w:rPr>
        <w:t xml:space="preserve">) </w:t>
      </w:r>
      <w:r w:rsidR="001140A9" w:rsidRPr="00D23DC0">
        <w:rPr>
          <w:rFonts w:eastAsiaTheme="minorHAnsi"/>
          <w:kern w:val="0"/>
          <w:sz w:val="28"/>
          <w:szCs w:val="28"/>
        </w:rPr>
        <w:t xml:space="preserve">организует благоустройство территории поселения (включая </w:t>
      </w:r>
      <w:r w:rsidR="001140A9" w:rsidRPr="00D23DC0">
        <w:rPr>
          <w:rFonts w:eastAsiaTheme="minorHAnsi"/>
          <w:kern w:val="0"/>
          <w:sz w:val="28"/>
          <w:szCs w:val="28"/>
        </w:rPr>
        <w:lastRenderedPageBreak/>
        <w:t>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140A9" w:rsidRPr="00D23DC0">
        <w:rPr>
          <w:sz w:val="28"/>
        </w:rPr>
        <w:t xml:space="preserve"> </w:t>
      </w:r>
    </w:p>
    <w:p w:rsidR="009917B8" w:rsidRDefault="000111DE" w:rsidP="0081350A">
      <w:pPr>
        <w:tabs>
          <w:tab w:val="left" w:pos="240"/>
        </w:tabs>
        <w:ind w:right="105" w:firstLine="851"/>
        <w:jc w:val="both"/>
        <w:rPr>
          <w:rFonts w:eastAsia="Times New Roman"/>
          <w:sz w:val="28"/>
        </w:rPr>
      </w:pPr>
      <w:r>
        <w:rPr>
          <w:rFonts w:eastAsia="Times New Roman"/>
          <w:sz w:val="28"/>
        </w:rPr>
        <w:t>5</w:t>
      </w:r>
      <w:r w:rsidR="009917B8">
        <w:rPr>
          <w:rFonts w:eastAsia="Times New Roman"/>
          <w:sz w:val="28"/>
        </w:rPr>
        <w:t xml:space="preserve">) создает условия </w:t>
      </w:r>
      <w:r w:rsidR="00B40AF4" w:rsidRPr="00D23DC0">
        <w:rPr>
          <w:rFonts w:eastAsia="Times New Roman"/>
          <w:sz w:val="28"/>
        </w:rPr>
        <w:t>для</w:t>
      </w:r>
      <w:r w:rsidR="00B40AF4">
        <w:rPr>
          <w:rFonts w:eastAsia="Times New Roman"/>
          <w:sz w:val="28"/>
        </w:rPr>
        <w:t xml:space="preserve"> </w:t>
      </w:r>
      <w:r w:rsidR="009917B8">
        <w:rPr>
          <w:rFonts w:eastAsia="Times New Roman"/>
          <w:sz w:val="28"/>
        </w:rPr>
        <w:t>массового отдыха жителей поселения и организует обустройство мест массового отдыха населения;</w:t>
      </w:r>
    </w:p>
    <w:p w:rsidR="009917B8" w:rsidRDefault="000111DE" w:rsidP="0081350A">
      <w:pPr>
        <w:tabs>
          <w:tab w:val="left" w:pos="240"/>
        </w:tabs>
        <w:ind w:right="105" w:firstLine="851"/>
        <w:jc w:val="both"/>
        <w:rPr>
          <w:rFonts w:eastAsia="Times New Roman"/>
          <w:sz w:val="28"/>
        </w:rPr>
      </w:pPr>
      <w:r>
        <w:rPr>
          <w:rFonts w:eastAsia="Times New Roman"/>
          <w:sz w:val="28"/>
        </w:rPr>
        <w:t>6</w:t>
      </w:r>
      <w:r w:rsidR="009917B8">
        <w:rPr>
          <w:rFonts w:eastAsia="Times New Roman"/>
          <w:sz w:val="28"/>
        </w:rPr>
        <w:t>) создает условия для обеспечения жителей поселения услугами торговли, общественного питания, бытового обслуживания;</w:t>
      </w:r>
    </w:p>
    <w:p w:rsidR="009917B8" w:rsidRPr="003909F6" w:rsidRDefault="000111DE" w:rsidP="0081350A">
      <w:pPr>
        <w:tabs>
          <w:tab w:val="left" w:pos="240"/>
        </w:tabs>
        <w:ind w:right="105" w:firstLine="851"/>
        <w:jc w:val="both"/>
        <w:rPr>
          <w:rFonts w:eastAsia="Times New Roman"/>
          <w:sz w:val="28"/>
        </w:rPr>
      </w:pPr>
      <w:r>
        <w:rPr>
          <w:rFonts w:eastAsia="Times New Roman"/>
          <w:sz w:val="28"/>
        </w:rPr>
        <w:t>7</w:t>
      </w:r>
      <w:r w:rsidR="009917B8" w:rsidRPr="00D23DC0">
        <w:rPr>
          <w:rFonts w:eastAsia="Times New Roman"/>
          <w:sz w:val="28"/>
        </w:rPr>
        <w:t>)</w:t>
      </w:r>
      <w:r w:rsidR="009917B8" w:rsidRPr="003909F6">
        <w:rPr>
          <w:rFonts w:eastAsia="Times New Roman"/>
          <w:sz w:val="28"/>
        </w:rPr>
        <w:t xml:space="preserve"> организует ритуальные услуги и содержание мест захоронения;</w:t>
      </w:r>
    </w:p>
    <w:p w:rsidR="009917B8" w:rsidRDefault="000111DE" w:rsidP="0081350A">
      <w:pPr>
        <w:tabs>
          <w:tab w:val="left" w:pos="240"/>
        </w:tabs>
        <w:ind w:right="105" w:firstLine="851"/>
        <w:jc w:val="both"/>
        <w:rPr>
          <w:rFonts w:eastAsia="Times New Roman"/>
          <w:sz w:val="28"/>
        </w:rPr>
      </w:pPr>
      <w:r>
        <w:rPr>
          <w:rFonts w:eastAsia="Times New Roman"/>
          <w:sz w:val="28"/>
        </w:rPr>
        <w:t>8</w:t>
      </w:r>
      <w:r w:rsidR="009917B8" w:rsidRPr="00D23DC0">
        <w:rPr>
          <w:rFonts w:eastAsia="Times New Roman"/>
          <w:sz w:val="28"/>
        </w:rPr>
        <w:t>)</w:t>
      </w:r>
      <w:r w:rsidR="009917B8">
        <w:rPr>
          <w:rFonts w:eastAsia="Times New Roman"/>
          <w:sz w:val="28"/>
        </w:rPr>
        <w:t xml:space="preserve"> организует сбор и вывоз бытовых отходов и мусора;</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9</w:t>
      </w:r>
      <w:r w:rsidR="009917B8" w:rsidRPr="00D23DC0">
        <w:rPr>
          <w:rFonts w:ascii="Times New Roman" w:hAnsi="Times New Roman"/>
          <w:sz w:val="28"/>
        </w:rPr>
        <w:t>)</w:t>
      </w:r>
      <w:r w:rsidR="009917B8">
        <w:rPr>
          <w:rFonts w:ascii="Times New Roman" w:hAnsi="Times New Roman"/>
          <w:sz w:val="28"/>
        </w:rPr>
        <w:t xml:space="preserve"> рассматривает жалобы потребителей, консультирует их по вопросам защиты прав потребителей;</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10</w:t>
      </w:r>
      <w:r w:rsidR="009917B8" w:rsidRPr="00D23DC0">
        <w:rPr>
          <w:rFonts w:ascii="Times New Roman" w:hAnsi="Times New Roman"/>
          <w:sz w:val="28"/>
        </w:rPr>
        <w:t>)</w:t>
      </w:r>
      <w:r w:rsidR="009917B8">
        <w:rPr>
          <w:rFonts w:ascii="Times New Roman" w:hAnsi="Times New Roman"/>
          <w:sz w:val="28"/>
        </w:rPr>
        <w:t xml:space="preserve"> обращается в суды в защиту прав потребителей (неопределенного круга потребителей);</w:t>
      </w:r>
    </w:p>
    <w:p w:rsidR="009917B8" w:rsidRDefault="009917B8" w:rsidP="00E26372">
      <w:pPr>
        <w:pStyle w:val="ConsNormal"/>
        <w:tabs>
          <w:tab w:val="left" w:pos="240"/>
        </w:tabs>
        <w:ind w:right="105" w:firstLine="851"/>
        <w:jc w:val="both"/>
        <w:rPr>
          <w:rFonts w:ascii="Times New Roman" w:hAnsi="Times New Roman"/>
          <w:sz w:val="28"/>
        </w:rPr>
      </w:pPr>
      <w:r w:rsidRPr="00D23DC0">
        <w:rPr>
          <w:rFonts w:ascii="Times New Roman" w:hAnsi="Times New Roman"/>
          <w:sz w:val="28"/>
        </w:rPr>
        <w:t>1</w:t>
      </w:r>
      <w:r w:rsidR="000111DE">
        <w:rPr>
          <w:rFonts w:ascii="Times New Roman" w:hAnsi="Times New Roman"/>
          <w:sz w:val="28"/>
        </w:rPr>
        <w:t>1</w:t>
      </w:r>
      <w:r w:rsidRPr="00D23DC0">
        <w:rPr>
          <w:rFonts w:ascii="Times New Roman" w:hAnsi="Times New Roman"/>
          <w:sz w:val="28"/>
        </w:rPr>
        <w:t>)</w:t>
      </w:r>
      <w:r>
        <w:rPr>
          <w:rFonts w:ascii="Times New Roman" w:hAnsi="Times New Roman"/>
          <w:sz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B60159" w:rsidRDefault="009917B8" w:rsidP="00E26372">
      <w:pPr>
        <w:pStyle w:val="8"/>
        <w:keepNext w:val="0"/>
        <w:ind w:firstLine="851"/>
        <w:jc w:val="both"/>
      </w:pPr>
      <w:r w:rsidRPr="00D23DC0">
        <w:t>1</w:t>
      </w:r>
      <w:r w:rsidR="000111DE">
        <w:t>2</w:t>
      </w:r>
      <w:r w:rsidRPr="00D23DC0">
        <w:t>)</w:t>
      </w:r>
      <w:r w:rsidRPr="00032D39">
        <w:t xml:space="preserve"> </w:t>
      </w:r>
      <w:r w:rsidR="00BC2F87" w:rsidRPr="007F2C6C">
        <w:rPr>
          <w:szCs w:val="28"/>
        </w:rPr>
        <w:t xml:space="preserve">предъявляет иски в суды </w:t>
      </w:r>
      <w:r w:rsidR="00BC2F87" w:rsidRPr="00221FFF">
        <w:rPr>
          <w:kern w:val="28"/>
          <w:szCs w:val="28"/>
        </w:rPr>
        <w:t xml:space="preserve">о </w:t>
      </w:r>
      <w:r w:rsidR="00BC2F87" w:rsidRPr="00B60159">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B60159">
        <w:t>;</w:t>
      </w:r>
    </w:p>
    <w:p w:rsidR="009917B8" w:rsidRDefault="001140A9" w:rsidP="00E26372">
      <w:pPr>
        <w:tabs>
          <w:tab w:val="left" w:pos="-567"/>
        </w:tabs>
        <w:ind w:right="105" w:firstLine="851"/>
        <w:jc w:val="both"/>
        <w:rPr>
          <w:rFonts w:eastAsia="Times New Roman"/>
          <w:sz w:val="28"/>
        </w:rPr>
      </w:pPr>
      <w:r w:rsidRPr="00D23DC0">
        <w:rPr>
          <w:rFonts w:eastAsia="Times New Roman"/>
          <w:sz w:val="28"/>
        </w:rPr>
        <w:t>1</w:t>
      </w:r>
      <w:r w:rsidR="000111DE">
        <w:rPr>
          <w:rFonts w:eastAsia="Times New Roman"/>
          <w:sz w:val="28"/>
        </w:rPr>
        <w:t>3</w:t>
      </w:r>
      <w:r w:rsidRPr="00D23DC0">
        <w:rPr>
          <w:rFonts w:eastAsia="Times New Roman"/>
          <w:sz w:val="28"/>
        </w:rPr>
        <w:t>)</w:t>
      </w:r>
      <w:r>
        <w:rPr>
          <w:rFonts w:eastAsia="Times New Roman"/>
          <w:sz w:val="28"/>
        </w:rPr>
        <w:t xml:space="preserve"> </w:t>
      </w:r>
      <w:r w:rsidR="009917B8">
        <w:rPr>
          <w:rFonts w:eastAsia="Times New Roman"/>
          <w:sz w:val="28"/>
        </w:rPr>
        <w:t>содействует в развитии сельскохозяйственного производства, создает условия для развития малого и среднего</w:t>
      </w:r>
      <w:r w:rsidR="009917B8">
        <w:rPr>
          <w:rFonts w:eastAsia="Times New Roman"/>
          <w:b/>
          <w:sz w:val="28"/>
        </w:rPr>
        <w:t xml:space="preserve"> </w:t>
      </w:r>
      <w:r w:rsidR="009917B8">
        <w:rPr>
          <w:rFonts w:eastAsia="Times New Roman"/>
          <w:sz w:val="28"/>
        </w:rPr>
        <w:t>предпринимательства;</w:t>
      </w:r>
    </w:p>
    <w:p w:rsidR="009917B8" w:rsidRDefault="009917B8" w:rsidP="00E26372">
      <w:pPr>
        <w:tabs>
          <w:tab w:val="left" w:pos="240"/>
        </w:tabs>
        <w:ind w:right="105" w:firstLine="851"/>
        <w:jc w:val="both"/>
        <w:rPr>
          <w:rFonts w:eastAsia="Times New Roman"/>
          <w:sz w:val="28"/>
        </w:rPr>
      </w:pPr>
      <w:r w:rsidRPr="00D23DC0">
        <w:rPr>
          <w:rFonts w:eastAsia="Times New Roman"/>
          <w:sz w:val="28"/>
        </w:rPr>
        <w:t>1</w:t>
      </w:r>
      <w:r w:rsidR="000111DE">
        <w:rPr>
          <w:rFonts w:eastAsia="Times New Roman"/>
          <w:sz w:val="28"/>
        </w:rPr>
        <w:t>4</w:t>
      </w:r>
      <w:r w:rsidRPr="00D23DC0">
        <w:rPr>
          <w:rFonts w:eastAsia="Times New Roman"/>
          <w:sz w:val="28"/>
        </w:rPr>
        <w:t>)</w:t>
      </w:r>
      <w:r>
        <w:rPr>
          <w:rFonts w:eastAsia="Times New Roman"/>
          <w:sz w:val="28"/>
        </w:rPr>
        <w:t xml:space="preserve"> иные полномочия в соответствии с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37. Полномочия администрации в области строительства, транспорта и связи</w:t>
      </w:r>
    </w:p>
    <w:p w:rsidR="009917B8" w:rsidRDefault="009917B8" w:rsidP="0081350A">
      <w:pPr>
        <w:ind w:firstLine="851"/>
        <w:jc w:val="both"/>
        <w:rPr>
          <w:rFonts w:eastAsia="Times New Roman"/>
          <w:sz w:val="28"/>
        </w:rPr>
      </w:pPr>
      <w:r>
        <w:rPr>
          <w:rFonts w:eastAsia="Times New Roman"/>
          <w:sz w:val="28"/>
        </w:rPr>
        <w:t>Администрация в области строительства, транспорта и связи осуществляет следующие полномочия: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 генерального план</w:t>
      </w:r>
      <w:r w:rsidRPr="00376D37">
        <w:rPr>
          <w:rFonts w:eastAsia="Times New Roman"/>
          <w:sz w:val="28"/>
        </w:rPr>
        <w:t>а</w:t>
      </w:r>
      <w:r>
        <w:rPr>
          <w:rFonts w:eastAsia="Times New Roman"/>
          <w:sz w:val="28"/>
        </w:rPr>
        <w:t xml:space="preserve"> поселения;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проекты правил землепользования и застройки поселения, подготавливает документацию по планировке территории поселения;</w:t>
      </w:r>
    </w:p>
    <w:p w:rsidR="009917B8" w:rsidRPr="007625C4" w:rsidRDefault="007625C4" w:rsidP="007625C4">
      <w:pPr>
        <w:pStyle w:val="ConsPlusNormal"/>
        <w:ind w:firstLine="851"/>
        <w:jc w:val="both"/>
        <w:outlineLvl w:val="1"/>
        <w:rPr>
          <w:rFonts w:ascii="Times New Roman" w:eastAsia="Times New Roman" w:hAnsi="Times New Roman" w:cs="Times New Roman"/>
          <w:sz w:val="28"/>
          <w:szCs w:val="28"/>
        </w:rPr>
      </w:pPr>
      <w:r w:rsidRPr="007625C4">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 xml:space="preserve">выдает разрешения на строительство </w:t>
      </w:r>
      <w:r w:rsidRPr="002D5A50">
        <w:rPr>
          <w:rFonts w:ascii="Times New Roman" w:eastAsiaTheme="minorHAnsi"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007D743C" w:rsidRPr="002D5A50">
        <w:rPr>
          <w:rFonts w:ascii="Times New Roman" w:eastAsia="Times New Roman" w:hAnsi="Times New Roman" w:cs="Times New Roman"/>
          <w:sz w:val="28"/>
          <w:szCs w:val="28"/>
        </w:rPr>
        <w:t>,</w:t>
      </w:r>
      <w:r w:rsidR="009917B8" w:rsidRPr="007625C4">
        <w:rPr>
          <w:rFonts w:ascii="Times New Roman" w:eastAsia="Times New Roman" w:hAnsi="Times New Roman" w:cs="Times New Roman"/>
          <w:sz w:val="28"/>
          <w:szCs w:val="28"/>
        </w:rPr>
        <w:t xml:space="preserve"> разрешения на ввод объектов в эксплуатацию</w:t>
      </w:r>
      <w:r w:rsidR="009917B8" w:rsidRPr="007625C4">
        <w:rPr>
          <w:rFonts w:ascii="Times New Roman" w:eastAsia="Times New Roman" w:hAnsi="Times New Roman" w:cs="Times New Roman"/>
          <w:strike/>
          <w:kern w:val="28"/>
          <w:sz w:val="28"/>
          <w:szCs w:val="28"/>
        </w:rPr>
        <w:t xml:space="preserve"> </w:t>
      </w:r>
      <w:r w:rsidR="009917B8" w:rsidRPr="007625C4">
        <w:rPr>
          <w:rFonts w:ascii="Times New Roman" w:eastAsia="Times New Roman" w:hAnsi="Times New Roman" w:cs="Times New Roman"/>
          <w:sz w:val="28"/>
          <w:szCs w:val="28"/>
        </w:rPr>
        <w:t>при осуществлении строительства, реконструкции</w:t>
      </w:r>
      <w:r w:rsidR="002D5A50">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объектов капитального строительства на территории поселения в соответствии с законодательством;</w:t>
      </w:r>
    </w:p>
    <w:p w:rsidR="009917B8" w:rsidRDefault="00810483" w:rsidP="00810483">
      <w:pPr>
        <w:tabs>
          <w:tab w:val="left" w:pos="-1560"/>
        </w:tabs>
        <w:ind w:firstLine="851"/>
        <w:jc w:val="both"/>
        <w:rPr>
          <w:rFonts w:eastAsia="Times New Roman"/>
          <w:sz w:val="28"/>
        </w:rPr>
      </w:pPr>
      <w:r>
        <w:rPr>
          <w:rFonts w:eastAsia="Times New Roman"/>
          <w:sz w:val="28"/>
        </w:rPr>
        <w:t xml:space="preserve">4) </w:t>
      </w:r>
      <w:r w:rsidR="009917B8">
        <w:rPr>
          <w:rFonts w:eastAsia="Times New Roman"/>
          <w:sz w:val="28"/>
        </w:rPr>
        <w:t>разрабатывает местные нормативы градостроительного проектирования поселения;</w:t>
      </w:r>
    </w:p>
    <w:p w:rsidR="00BC2F87" w:rsidRPr="00B60159" w:rsidRDefault="00BC2F87" w:rsidP="00BC2F87">
      <w:pPr>
        <w:suppressAutoHyphens w:val="0"/>
        <w:autoSpaceDE w:val="0"/>
        <w:autoSpaceDN w:val="0"/>
        <w:adjustRightInd w:val="0"/>
        <w:ind w:firstLine="851"/>
        <w:jc w:val="both"/>
        <w:rPr>
          <w:rFonts w:eastAsia="Times New Roman"/>
          <w:kern w:val="0"/>
          <w:sz w:val="28"/>
          <w:szCs w:val="28"/>
          <w:lang w:eastAsia="ru-RU"/>
        </w:rPr>
      </w:pPr>
      <w:r w:rsidRPr="00B60159">
        <w:rPr>
          <w:rFonts w:eastAsia="Times New Roman"/>
          <w:kern w:val="0"/>
          <w:sz w:val="28"/>
          <w:szCs w:val="28"/>
          <w:lang w:eastAsia="ru-RU"/>
        </w:rPr>
        <w:t xml:space="preserve">5) согласовывает проект схемы территориального планирования муниципального образования </w:t>
      </w:r>
      <w:r w:rsidR="00EB526A">
        <w:rPr>
          <w:rFonts w:eastAsia="Times New Roman"/>
          <w:kern w:val="0"/>
          <w:sz w:val="28"/>
          <w:szCs w:val="28"/>
          <w:lang w:eastAsia="ru-RU"/>
        </w:rPr>
        <w:t xml:space="preserve">Новопокровский </w:t>
      </w:r>
      <w:r w:rsidRPr="00B60159">
        <w:rPr>
          <w:rFonts w:eastAsia="Times New Roman"/>
          <w:kern w:val="0"/>
          <w:sz w:val="28"/>
          <w:szCs w:val="28"/>
          <w:lang w:eastAsia="ru-RU"/>
        </w:rPr>
        <w:t xml:space="preserve"> район в части возможного влияния планируемых для размещения объектов местного значения </w:t>
      </w:r>
      <w:r w:rsidRPr="00B60159">
        <w:rPr>
          <w:rFonts w:eastAsia="Times New Roman"/>
          <w:kern w:val="0"/>
          <w:sz w:val="28"/>
          <w:szCs w:val="28"/>
          <w:lang w:eastAsia="ru-RU"/>
        </w:rPr>
        <w:lastRenderedPageBreak/>
        <w:t xml:space="preserve">муниципального образования </w:t>
      </w:r>
      <w:r w:rsidR="00EB526A">
        <w:rPr>
          <w:rFonts w:eastAsia="Times New Roman"/>
          <w:kern w:val="0"/>
          <w:sz w:val="28"/>
          <w:szCs w:val="28"/>
          <w:lang w:eastAsia="ru-RU"/>
        </w:rPr>
        <w:t xml:space="preserve">Новопокровский </w:t>
      </w:r>
      <w:r w:rsidR="00EB526A" w:rsidRPr="00B60159">
        <w:rPr>
          <w:rFonts w:eastAsia="Times New Roman"/>
          <w:kern w:val="0"/>
          <w:sz w:val="28"/>
          <w:szCs w:val="28"/>
          <w:lang w:eastAsia="ru-RU"/>
        </w:rPr>
        <w:t xml:space="preserve"> </w:t>
      </w:r>
      <w:r w:rsidRPr="00B60159">
        <w:rPr>
          <w:rFonts w:eastAsia="Times New Roman"/>
          <w:kern w:val="0"/>
          <w:sz w:val="28"/>
          <w:szCs w:val="28"/>
          <w:lang w:eastAsia="ru-RU"/>
        </w:rPr>
        <w:t>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rsidR="009917B8" w:rsidRDefault="000A3508" w:rsidP="000B6F47">
      <w:pPr>
        <w:ind w:firstLine="851"/>
        <w:jc w:val="both"/>
        <w:rPr>
          <w:rFonts w:eastAsia="Times New Roman"/>
          <w:sz w:val="28"/>
        </w:rPr>
      </w:pPr>
      <w:r>
        <w:rPr>
          <w:rFonts w:eastAsia="Times New Roman"/>
          <w:sz w:val="28"/>
        </w:rPr>
        <w:t xml:space="preserve">6) </w:t>
      </w:r>
      <w:r w:rsidR="009917B8">
        <w:rPr>
          <w:rFonts w:eastAsia="Times New Roman"/>
          <w:sz w:val="28"/>
        </w:rPr>
        <w:t>создает условия для предоставления транспортных услуг населению и организации транспортного обслуживания населения в границах поселения;</w:t>
      </w:r>
    </w:p>
    <w:p w:rsidR="009917B8" w:rsidRPr="00EB526A" w:rsidRDefault="00FF4CAF" w:rsidP="00EB526A">
      <w:pPr>
        <w:pStyle w:val="ConsNormal"/>
        <w:tabs>
          <w:tab w:val="left" w:pos="450"/>
        </w:tabs>
        <w:ind w:firstLine="851"/>
        <w:jc w:val="both"/>
        <w:rPr>
          <w:rFonts w:ascii="Times New Roman" w:hAnsi="Times New Roman"/>
          <w:sz w:val="28"/>
        </w:rPr>
      </w:pPr>
      <w:r w:rsidRPr="00EB526A">
        <w:rPr>
          <w:rFonts w:ascii="Times New Roman" w:hAnsi="Times New Roman"/>
          <w:sz w:val="28"/>
        </w:rPr>
        <w:t>7</w:t>
      </w:r>
      <w:r w:rsidR="009917B8" w:rsidRPr="00EB526A">
        <w:rPr>
          <w:rFonts w:ascii="Times New Roman" w:hAnsi="Times New Roman"/>
          <w:sz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917B8" w:rsidRDefault="00FF4CAF" w:rsidP="0081350A">
      <w:pPr>
        <w:tabs>
          <w:tab w:val="left" w:pos="450"/>
        </w:tabs>
        <w:ind w:firstLine="851"/>
        <w:jc w:val="both"/>
        <w:rPr>
          <w:rFonts w:eastAsia="Times New Roman"/>
          <w:sz w:val="28"/>
        </w:rPr>
      </w:pPr>
      <w:r>
        <w:rPr>
          <w:rFonts w:eastAsia="Times New Roman"/>
          <w:sz w:val="28"/>
        </w:rPr>
        <w:t>8</w:t>
      </w:r>
      <w:r w:rsidR="009917B8">
        <w:rPr>
          <w:rFonts w:eastAsia="Times New Roman"/>
          <w:sz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917B8" w:rsidRDefault="00FF4CAF" w:rsidP="0081350A">
      <w:pPr>
        <w:tabs>
          <w:tab w:val="left" w:pos="450"/>
        </w:tabs>
        <w:ind w:firstLine="851"/>
        <w:jc w:val="both"/>
        <w:rPr>
          <w:rFonts w:eastAsia="Times New Roman"/>
          <w:sz w:val="28"/>
        </w:rPr>
      </w:pPr>
      <w:r>
        <w:rPr>
          <w:rFonts w:eastAsia="Times New Roman"/>
          <w:sz w:val="28"/>
        </w:rPr>
        <w:t>9</w:t>
      </w:r>
      <w:r w:rsidR="009917B8">
        <w:rPr>
          <w:rFonts w:eastAsia="Times New Roman"/>
          <w:sz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Default="009917B8" w:rsidP="0081350A">
      <w:pPr>
        <w:tabs>
          <w:tab w:val="left" w:pos="450"/>
        </w:tabs>
        <w:ind w:firstLine="851"/>
        <w:jc w:val="both"/>
        <w:rPr>
          <w:rFonts w:eastAsia="Times New Roman"/>
          <w:sz w:val="28"/>
        </w:rPr>
      </w:pPr>
      <w:r>
        <w:rPr>
          <w:rFonts w:eastAsia="Times New Roman"/>
          <w:sz w:val="28"/>
        </w:rPr>
        <w:t>1</w:t>
      </w:r>
      <w:r w:rsidR="00FF4CAF">
        <w:rPr>
          <w:rFonts w:eastAsia="Times New Roman"/>
          <w:sz w:val="28"/>
        </w:rPr>
        <w:t>0</w:t>
      </w:r>
      <w:r>
        <w:rPr>
          <w:rFonts w:eastAsia="Times New Roman"/>
          <w:sz w:val="28"/>
        </w:rPr>
        <w:t>) иные полномочия, предусмотренные законодательством.</w:t>
      </w:r>
    </w:p>
    <w:p w:rsidR="00AD7F0D" w:rsidRDefault="00AD7F0D" w:rsidP="0081350A">
      <w:pPr>
        <w:ind w:firstLine="851"/>
        <w:jc w:val="both"/>
        <w:rPr>
          <w:rFonts w:eastAsia="Times New Roman"/>
          <w:b/>
          <w:sz w:val="28"/>
        </w:rPr>
      </w:pPr>
    </w:p>
    <w:p w:rsidR="009917B8" w:rsidRDefault="009917B8" w:rsidP="0081350A">
      <w:pPr>
        <w:ind w:firstLine="851"/>
        <w:jc w:val="both"/>
        <w:rPr>
          <w:b/>
          <w:sz w:val="28"/>
        </w:rPr>
      </w:pPr>
      <w:r>
        <w:rPr>
          <w:rFonts w:eastAsia="Times New Roman"/>
          <w:b/>
          <w:sz w:val="28"/>
        </w:rPr>
        <w:t xml:space="preserve">Статья 38. </w:t>
      </w:r>
      <w:r>
        <w:rPr>
          <w:b/>
          <w:sz w:val="28"/>
        </w:rPr>
        <w:t>Полномочия администрации в области использования автомобильных дорог, осуществления дорожной деятельности</w:t>
      </w:r>
    </w:p>
    <w:p w:rsidR="009917B8" w:rsidRDefault="009917B8" w:rsidP="0081350A">
      <w:pPr>
        <w:ind w:firstLine="840"/>
        <w:jc w:val="both"/>
        <w:rPr>
          <w:sz w:val="28"/>
        </w:rPr>
      </w:pPr>
      <w:r>
        <w:rPr>
          <w:sz w:val="28"/>
        </w:rPr>
        <w:t>Администрация в области использования автомобильных дорог, осуществления дорожной деятельности</w:t>
      </w:r>
      <w:r>
        <w:rPr>
          <w:b/>
          <w:sz w:val="28"/>
        </w:rPr>
        <w:t xml:space="preserve"> </w:t>
      </w:r>
      <w:r>
        <w:rPr>
          <w:sz w:val="28"/>
        </w:rPr>
        <w:t>осуществляет следующие полномочия:</w:t>
      </w:r>
    </w:p>
    <w:p w:rsidR="009917B8" w:rsidRPr="00022709" w:rsidRDefault="009917B8" w:rsidP="00810483">
      <w:pPr>
        <w:pStyle w:val="ConsPlusNormal"/>
        <w:ind w:firstLine="851"/>
        <w:jc w:val="both"/>
        <w:outlineLvl w:val="1"/>
        <w:rPr>
          <w:rFonts w:ascii="Times New Roman" w:hAnsi="Times New Roman"/>
          <w:sz w:val="28"/>
        </w:rPr>
      </w:pPr>
      <w:r w:rsidRPr="00022709">
        <w:rPr>
          <w:rFonts w:ascii="Times New Roman" w:hAnsi="Times New Roman"/>
          <w:sz w:val="28"/>
        </w:rPr>
        <w:t xml:space="preserve">1) осуществляет дорожную </w:t>
      </w:r>
      <w:r w:rsidRPr="008E0360">
        <w:rPr>
          <w:rFonts w:ascii="Times New Roman" w:hAnsi="Times New Roman"/>
          <w:sz w:val="28"/>
        </w:rPr>
        <w:t>деятельность</w:t>
      </w:r>
      <w:r w:rsidRPr="008E0360">
        <w:rPr>
          <w:rFonts w:ascii="Times New Roman" w:hAnsi="Times New Roman"/>
          <w:b/>
          <w:sz w:val="28"/>
        </w:rPr>
        <w:t xml:space="preserve"> </w:t>
      </w:r>
      <w:r w:rsidR="008E0360" w:rsidRPr="00022709">
        <w:rPr>
          <w:rFonts w:ascii="Times New Roman" w:hAnsi="Times New Roman"/>
          <w:sz w:val="28"/>
        </w:rPr>
        <w:t xml:space="preserve">в отношении </w:t>
      </w:r>
      <w:r w:rsidR="00022709" w:rsidRPr="002D5A50">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22709">
        <w:rPr>
          <w:rFonts w:ascii="Times New Roman" w:eastAsiaTheme="minorHAnsi" w:hAnsi="Times New Roman" w:cs="Times New Roman"/>
          <w:b/>
          <w:kern w:val="0"/>
          <w:sz w:val="28"/>
          <w:szCs w:val="28"/>
          <w:lang w:eastAsia="en-US" w:bidi="ar-SA"/>
        </w:rPr>
        <w:t xml:space="preserve"> </w:t>
      </w:r>
      <w:r w:rsidRPr="00022709">
        <w:rPr>
          <w:rFonts w:ascii="Times New Roman" w:hAnsi="Times New Roman"/>
          <w:sz w:val="28"/>
        </w:rPr>
        <w:t>автомобильных дорог местного значения в границах населенных пунктов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4) представляет информацию участникам дорожного движения о наличии таких объектов и расположении ближайших</w:t>
      </w:r>
      <w:r w:rsidR="00EB526A">
        <w:rPr>
          <w:rFonts w:ascii="Times New Roman" w:hAnsi="Times New Roman"/>
          <w:b w:val="0"/>
          <w:sz w:val="28"/>
        </w:rPr>
        <w:t xml:space="preserve"> </w:t>
      </w:r>
      <w:r w:rsidR="00667E68" w:rsidRPr="00EB526A">
        <w:rPr>
          <w:rFonts w:ascii="Times New Roman" w:hAnsi="Times New Roman"/>
          <w:b w:val="0"/>
          <w:kern w:val="0"/>
          <w:sz w:val="28"/>
          <w:szCs w:val="28"/>
          <w:lang w:eastAsia="ru-RU"/>
        </w:rPr>
        <w:t>медицинских организаций, организаций</w:t>
      </w:r>
      <w:r>
        <w:rPr>
          <w:rFonts w:ascii="Times New Roman" w:hAnsi="Times New Roman"/>
          <w:b w:val="0"/>
          <w:sz w:val="28"/>
        </w:rPr>
        <w:t xml:space="preserve"> связи, а равно информацию о безопасных условиях движения на соответствующих участках дорог;</w:t>
      </w:r>
    </w:p>
    <w:p w:rsidR="009917B8" w:rsidRDefault="009917B8" w:rsidP="0081350A">
      <w:pPr>
        <w:pStyle w:val="WW-2"/>
        <w:tabs>
          <w:tab w:val="left" w:pos="435"/>
        </w:tabs>
      </w:pPr>
      <w:r>
        <w:lastRenderedPageBreak/>
        <w:t>5) иные полномочия, предусмотренные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right="-159" w:firstLine="851"/>
        <w:jc w:val="both"/>
        <w:rPr>
          <w:rFonts w:eastAsia="Times New Roman"/>
          <w:b/>
          <w:sz w:val="28"/>
        </w:rPr>
      </w:pPr>
      <w:r>
        <w:rPr>
          <w:rFonts w:eastAsia="Times New Roman"/>
          <w:b/>
          <w:sz w:val="28"/>
        </w:rPr>
        <w:t>Статья 39.</w:t>
      </w:r>
      <w:r>
        <w:rPr>
          <w:rFonts w:eastAsia="Times New Roman"/>
          <w:sz w:val="28"/>
        </w:rPr>
        <w:t xml:space="preserve"> </w:t>
      </w:r>
      <w:r>
        <w:rPr>
          <w:rFonts w:eastAsia="Times New Roman"/>
          <w:b/>
          <w:sz w:val="28"/>
        </w:rPr>
        <w:t>Полномочия администрации в области жилищных отношений</w:t>
      </w:r>
    </w:p>
    <w:p w:rsidR="009917B8" w:rsidRDefault="009917B8" w:rsidP="0081350A">
      <w:pPr>
        <w:pStyle w:val="WW-2"/>
      </w:pPr>
      <w:r>
        <w:t>Администрация в области жилищных отношений осуществляет следующие полномочия:</w:t>
      </w:r>
    </w:p>
    <w:p w:rsidR="009917B8" w:rsidRPr="00B60159" w:rsidRDefault="008815D2" w:rsidP="008815D2">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1) </w:t>
      </w:r>
      <w:r w:rsidR="009917B8">
        <w:rPr>
          <w:rFonts w:eastAsia="Times New Roman"/>
          <w:sz w:val="28"/>
        </w:rPr>
        <w:t xml:space="preserve">учет муниципального жилищного фонда и </w:t>
      </w:r>
      <w:r w:rsidR="008C5094" w:rsidRPr="00B60159">
        <w:rPr>
          <w:rFonts w:eastAsiaTheme="minorHAnsi"/>
          <w:kern w:val="0"/>
          <w:sz w:val="28"/>
          <w:szCs w:val="28"/>
        </w:rPr>
        <w:t>осуществление муниципального жилищного контроля</w:t>
      </w:r>
      <w:r w:rsidR="009917B8" w:rsidRPr="00B60159">
        <w:rPr>
          <w:rFonts w:eastAsia="Times New Roman"/>
          <w:sz w:val="28"/>
        </w:rPr>
        <w:t>;</w:t>
      </w:r>
    </w:p>
    <w:p w:rsidR="009917B8" w:rsidRDefault="008815D2" w:rsidP="008815D2">
      <w:pPr>
        <w:tabs>
          <w:tab w:val="left" w:pos="390"/>
        </w:tabs>
        <w:ind w:firstLine="851"/>
        <w:jc w:val="both"/>
        <w:rPr>
          <w:rFonts w:eastAsia="Times New Roman"/>
          <w:sz w:val="28"/>
        </w:rPr>
      </w:pPr>
      <w:r>
        <w:rPr>
          <w:rFonts w:eastAsia="Times New Roman"/>
          <w:sz w:val="28"/>
        </w:rPr>
        <w:t xml:space="preserve">2) </w:t>
      </w:r>
      <w:r w:rsidR="009917B8">
        <w:rPr>
          <w:rFonts w:eastAsia="Times New Roman"/>
          <w:sz w:val="28"/>
        </w:rPr>
        <w:t>ведет в установленном порядке учет граждан в качестве нуждающихся в жилых помещениях, предоставляемых по договорам социального найма;</w:t>
      </w:r>
    </w:p>
    <w:p w:rsidR="009917B8" w:rsidRDefault="008815D2" w:rsidP="008815D2">
      <w:pPr>
        <w:tabs>
          <w:tab w:val="left" w:pos="390"/>
        </w:tabs>
        <w:ind w:firstLine="851"/>
        <w:jc w:val="both"/>
        <w:rPr>
          <w:rFonts w:eastAsia="Times New Roman"/>
          <w:sz w:val="28"/>
        </w:rPr>
      </w:pPr>
      <w:r>
        <w:rPr>
          <w:rFonts w:eastAsia="Times New Roman"/>
          <w:sz w:val="28"/>
        </w:rPr>
        <w:t xml:space="preserve">3) </w:t>
      </w:r>
      <w:r w:rsidR="009917B8">
        <w:rPr>
          <w:rFonts w:eastAsia="Times New Roman"/>
          <w:sz w:val="28"/>
        </w:rPr>
        <w:t>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9917B8" w:rsidRDefault="008815D2" w:rsidP="008815D2">
      <w:pPr>
        <w:tabs>
          <w:tab w:val="left" w:pos="390"/>
        </w:tabs>
        <w:ind w:firstLine="851"/>
        <w:jc w:val="both"/>
        <w:rPr>
          <w:rFonts w:eastAsia="Times New Roman"/>
          <w:sz w:val="28"/>
        </w:rPr>
      </w:pPr>
      <w:r>
        <w:rPr>
          <w:rFonts w:eastAsia="Times New Roman"/>
          <w:sz w:val="28"/>
        </w:rPr>
        <w:t xml:space="preserve">4) </w:t>
      </w:r>
      <w:r w:rsidR="009917B8">
        <w:rPr>
          <w:rFonts w:eastAsia="Times New Roman"/>
          <w:sz w:val="28"/>
        </w:rPr>
        <w:t>согласовывает переустройство и перепланировку жилых помещений;</w:t>
      </w:r>
    </w:p>
    <w:p w:rsidR="009917B8" w:rsidRDefault="008815D2" w:rsidP="008815D2">
      <w:pPr>
        <w:tabs>
          <w:tab w:val="left" w:pos="390"/>
        </w:tabs>
        <w:ind w:firstLine="851"/>
        <w:jc w:val="both"/>
        <w:rPr>
          <w:rFonts w:eastAsia="Times New Roman"/>
          <w:sz w:val="28"/>
        </w:rPr>
      </w:pPr>
      <w:r>
        <w:rPr>
          <w:rFonts w:eastAsia="Times New Roman"/>
          <w:sz w:val="28"/>
        </w:rPr>
        <w:t xml:space="preserve">5) </w:t>
      </w:r>
      <w:r w:rsidR="009917B8">
        <w:rPr>
          <w:rFonts w:eastAsia="Times New Roman"/>
          <w:sz w:val="28"/>
        </w:rPr>
        <w:t>признает в установленном порядке жилые помещения муниципального жилищного фонда непригодными для проживания;</w:t>
      </w:r>
    </w:p>
    <w:p w:rsidR="009917B8" w:rsidRDefault="008815D2" w:rsidP="008815D2">
      <w:pPr>
        <w:tabs>
          <w:tab w:val="left" w:pos="390"/>
        </w:tabs>
        <w:ind w:firstLine="851"/>
        <w:jc w:val="both"/>
        <w:rPr>
          <w:rFonts w:eastAsia="Times New Roman"/>
          <w:sz w:val="28"/>
        </w:rPr>
      </w:pPr>
      <w:r>
        <w:rPr>
          <w:rFonts w:eastAsia="Times New Roman"/>
          <w:sz w:val="28"/>
        </w:rPr>
        <w:t xml:space="preserve">6) </w:t>
      </w:r>
      <w:r w:rsidR="009917B8">
        <w:rPr>
          <w:rFonts w:eastAsia="Times New Roman"/>
          <w:sz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917B8" w:rsidRDefault="008815D2" w:rsidP="008815D2">
      <w:pPr>
        <w:tabs>
          <w:tab w:val="left" w:pos="390"/>
        </w:tabs>
        <w:ind w:firstLine="851"/>
        <w:jc w:val="both"/>
        <w:rPr>
          <w:rFonts w:eastAsia="Times New Roman"/>
          <w:sz w:val="28"/>
        </w:rPr>
      </w:pPr>
      <w:r>
        <w:rPr>
          <w:rStyle w:val="80"/>
        </w:rPr>
        <w:t xml:space="preserve">7) </w:t>
      </w:r>
      <w:r w:rsidR="009917B8" w:rsidRPr="0098680D">
        <w:rPr>
          <w:rStyle w:val="80"/>
        </w:rPr>
        <w:t xml:space="preserve">организует </w:t>
      </w:r>
      <w:r w:rsidR="009917B8" w:rsidRPr="003909F6">
        <w:rPr>
          <w:rFonts w:eastAsia="Times New Roman"/>
          <w:sz w:val="28"/>
        </w:rPr>
        <w:t>содержание, строительство муниципального</w:t>
      </w:r>
      <w:r w:rsidR="009917B8">
        <w:rPr>
          <w:rFonts w:eastAsia="Times New Roman"/>
          <w:sz w:val="28"/>
        </w:rPr>
        <w:t xml:space="preserve"> жилищного фонда, создает условия для жилищного строительства;</w:t>
      </w:r>
    </w:p>
    <w:p w:rsidR="009917B8" w:rsidRDefault="008815D2" w:rsidP="008815D2">
      <w:pPr>
        <w:tabs>
          <w:tab w:val="left" w:pos="390"/>
        </w:tabs>
        <w:ind w:firstLine="851"/>
        <w:jc w:val="both"/>
        <w:rPr>
          <w:rFonts w:eastAsia="Times New Roman"/>
          <w:sz w:val="28"/>
        </w:rPr>
      </w:pPr>
      <w:r>
        <w:rPr>
          <w:rFonts w:eastAsia="Times New Roman"/>
          <w:sz w:val="28"/>
        </w:rPr>
        <w:t xml:space="preserve">8) </w:t>
      </w:r>
      <w:r w:rsidR="009917B8">
        <w:rPr>
          <w:rFonts w:eastAsia="Times New Roman"/>
          <w:sz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9917B8" w:rsidRDefault="008815D2" w:rsidP="008815D2">
      <w:pPr>
        <w:tabs>
          <w:tab w:val="left" w:pos="390"/>
        </w:tabs>
        <w:ind w:firstLine="851"/>
        <w:jc w:val="both"/>
        <w:rPr>
          <w:rFonts w:eastAsia="Times New Roman"/>
          <w:sz w:val="28"/>
        </w:rPr>
      </w:pPr>
      <w:r>
        <w:rPr>
          <w:rFonts w:eastAsia="Times New Roman"/>
          <w:sz w:val="28"/>
        </w:rPr>
        <w:t xml:space="preserve">9) </w:t>
      </w:r>
      <w:r w:rsidR="009917B8">
        <w:rPr>
          <w:rFonts w:eastAsia="Times New Roman"/>
          <w:sz w:val="28"/>
        </w:rPr>
        <w:t>иные полномочия, предусмотренные законодательством.</w:t>
      </w:r>
    </w:p>
    <w:p w:rsidR="009917B8" w:rsidRDefault="009917B8" w:rsidP="0081350A">
      <w:pPr>
        <w:tabs>
          <w:tab w:val="left" w:pos="0"/>
        </w:tabs>
        <w:ind w:right="-159"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40</w:t>
      </w:r>
      <w:r>
        <w:rPr>
          <w:rFonts w:eastAsia="Times New Roman"/>
          <w:sz w:val="28"/>
        </w:rPr>
        <w:t>.</w:t>
      </w:r>
      <w:r>
        <w:rPr>
          <w:rFonts w:eastAsia="Times New Roman"/>
          <w:b/>
          <w:sz w:val="28"/>
        </w:rPr>
        <w:t xml:space="preserve"> Полномочия администрации в сфере регулирования земельных отношений и недропользования</w:t>
      </w:r>
    </w:p>
    <w:p w:rsidR="009917B8" w:rsidRDefault="009917B8" w:rsidP="0081350A">
      <w:pPr>
        <w:ind w:firstLine="851"/>
        <w:jc w:val="both"/>
        <w:rPr>
          <w:rFonts w:eastAsia="Times New Roman"/>
          <w:sz w:val="28"/>
        </w:rPr>
      </w:pPr>
      <w:r>
        <w:rPr>
          <w:rFonts w:eastAsia="Times New Roman"/>
          <w:sz w:val="28"/>
        </w:rPr>
        <w:t>Администрация в сфере регулирования земельных отношений и недропользования:</w:t>
      </w:r>
    </w:p>
    <w:p w:rsidR="009917B8" w:rsidRDefault="009917B8" w:rsidP="0081350A">
      <w:pPr>
        <w:pStyle w:val="WW-2"/>
      </w:pPr>
      <w:r>
        <w:t>1) управляет и распоряжается земельными участками, находящимися в муниципальной собственности;</w:t>
      </w:r>
    </w:p>
    <w:p w:rsidR="009917B8" w:rsidRDefault="009917B8" w:rsidP="0081350A">
      <w:pPr>
        <w:pStyle w:val="WW-2"/>
        <w:tabs>
          <w:tab w:val="left" w:pos="500"/>
        </w:tabs>
      </w:pPr>
      <w:r>
        <w:t>2) переводит земли из одной категории в другую,</w:t>
      </w:r>
      <w:r>
        <w:rPr>
          <w:b/>
        </w:rPr>
        <w:t xml:space="preserve"> </w:t>
      </w:r>
      <w:r>
        <w:t>за исключением земель сельскохозяйственного назначения,  в установленном порядке;</w:t>
      </w:r>
    </w:p>
    <w:p w:rsidR="009917B8" w:rsidRDefault="009917B8" w:rsidP="0081350A">
      <w:pPr>
        <w:tabs>
          <w:tab w:val="left" w:pos="500"/>
        </w:tabs>
        <w:ind w:firstLine="840"/>
        <w:jc w:val="both"/>
        <w:rPr>
          <w:sz w:val="28"/>
        </w:rPr>
      </w:pPr>
      <w:r>
        <w:rPr>
          <w:rFonts w:eastAsia="Times New Roman"/>
          <w:sz w:val="28"/>
        </w:rPr>
        <w:t xml:space="preserve">3) </w:t>
      </w:r>
      <w:r>
        <w:rPr>
          <w:sz w:val="28"/>
        </w:rPr>
        <w:t>резервирует земли</w:t>
      </w:r>
      <w:r>
        <w:rPr>
          <w:b/>
          <w:sz w:val="28"/>
        </w:rPr>
        <w:t xml:space="preserve"> </w:t>
      </w:r>
      <w:r>
        <w:rPr>
          <w:sz w:val="28"/>
        </w:rPr>
        <w:t>и изымает, в том числе путем выкупа, земельные участки в границах поселения для муниципальных нужд;</w:t>
      </w:r>
    </w:p>
    <w:p w:rsidR="009917B8" w:rsidRDefault="009917B8" w:rsidP="0081350A">
      <w:pPr>
        <w:pStyle w:val="WW-2"/>
        <w:tabs>
          <w:tab w:val="left" w:pos="500"/>
        </w:tabs>
      </w:pPr>
      <w:r>
        <w:t>4) осуществляет муниципальный</w:t>
      </w:r>
      <w:r>
        <w:rPr>
          <w:b/>
        </w:rPr>
        <w:t xml:space="preserve"> </w:t>
      </w:r>
      <w:r>
        <w:t>земельный контроль;</w:t>
      </w:r>
    </w:p>
    <w:p w:rsidR="009917B8" w:rsidRDefault="009917B8" w:rsidP="0081350A">
      <w:pPr>
        <w:tabs>
          <w:tab w:val="left" w:pos="500"/>
        </w:tabs>
        <w:ind w:firstLine="851"/>
        <w:jc w:val="both"/>
        <w:rPr>
          <w:rFonts w:eastAsia="Times New Roman"/>
          <w:sz w:val="28"/>
        </w:rPr>
      </w:pPr>
      <w:r>
        <w:rPr>
          <w:rFonts w:eastAsia="Times New Roman"/>
          <w:sz w:val="28"/>
        </w:rPr>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Default="009917B8" w:rsidP="0081350A">
      <w:pPr>
        <w:tabs>
          <w:tab w:val="left" w:pos="500"/>
        </w:tabs>
        <w:ind w:firstLine="851"/>
        <w:jc w:val="both"/>
        <w:rPr>
          <w:rFonts w:eastAsia="Times New Roman"/>
          <w:sz w:val="28"/>
        </w:rPr>
      </w:pPr>
      <w:r>
        <w:rPr>
          <w:rFonts w:eastAsia="Times New Roman"/>
          <w:sz w:val="28"/>
        </w:rPr>
        <w:t>6) развивает минерально-сырьевую базу для предприятий местной промышленности;</w:t>
      </w:r>
    </w:p>
    <w:p w:rsidR="009917B8" w:rsidRDefault="00123761" w:rsidP="0081350A">
      <w:pPr>
        <w:tabs>
          <w:tab w:val="left" w:pos="500"/>
        </w:tabs>
        <w:ind w:firstLine="851"/>
        <w:jc w:val="both"/>
        <w:rPr>
          <w:rFonts w:eastAsia="Times New Roman"/>
          <w:sz w:val="28"/>
        </w:rPr>
      </w:pPr>
      <w:r>
        <w:rPr>
          <w:rFonts w:eastAsia="Times New Roman"/>
          <w:sz w:val="28"/>
        </w:rPr>
        <w:lastRenderedPageBreak/>
        <w:t>7</w:t>
      </w:r>
      <w:r w:rsidR="009917B8" w:rsidRPr="002F3F83">
        <w:rPr>
          <w:rFonts w:eastAsia="Times New Roman"/>
          <w:sz w:val="28"/>
        </w:rPr>
        <w:t>)</w:t>
      </w:r>
      <w:r w:rsidR="009917B8">
        <w:rPr>
          <w:rFonts w:eastAsia="Times New Roman"/>
          <w:sz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9917B8">
        <w:rPr>
          <w:rFonts w:eastAsia="Times New Roman"/>
          <w:b/>
          <w:sz w:val="28"/>
        </w:rPr>
        <w:t xml:space="preserve"> </w:t>
      </w:r>
      <w:r w:rsidR="009917B8">
        <w:rPr>
          <w:rFonts w:eastAsia="Times New Roman"/>
          <w:sz w:val="28"/>
        </w:rPr>
        <w:t>«О недрах»;</w:t>
      </w:r>
    </w:p>
    <w:p w:rsidR="009917B8" w:rsidRDefault="00123761" w:rsidP="0081350A">
      <w:pPr>
        <w:tabs>
          <w:tab w:val="left" w:pos="500"/>
        </w:tabs>
        <w:ind w:firstLine="851"/>
        <w:jc w:val="both"/>
        <w:rPr>
          <w:rFonts w:eastAsia="Times New Roman"/>
          <w:sz w:val="28"/>
        </w:rPr>
      </w:pPr>
      <w:r>
        <w:rPr>
          <w:rFonts w:eastAsia="Times New Roman"/>
          <w:sz w:val="28"/>
        </w:rPr>
        <w:t>8</w:t>
      </w:r>
      <w:r w:rsidR="009917B8" w:rsidRPr="002F3F83">
        <w:rPr>
          <w:rFonts w:eastAsia="Times New Roman"/>
          <w:sz w:val="28"/>
        </w:rPr>
        <w:t>)</w:t>
      </w:r>
      <w:r w:rsidR="009917B8">
        <w:rPr>
          <w:rFonts w:eastAsia="Times New Roman"/>
          <w:sz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917B8" w:rsidRDefault="00123761" w:rsidP="0081350A">
      <w:pPr>
        <w:ind w:firstLine="851"/>
        <w:jc w:val="both"/>
        <w:rPr>
          <w:rFonts w:eastAsia="Times New Roman"/>
          <w:sz w:val="28"/>
        </w:rPr>
      </w:pPr>
      <w:r>
        <w:rPr>
          <w:rFonts w:eastAsia="Times New Roman"/>
          <w:sz w:val="28"/>
        </w:rPr>
        <w:t>9</w:t>
      </w:r>
      <w:r w:rsidR="009917B8" w:rsidRPr="002F3F83">
        <w:rPr>
          <w:rFonts w:eastAsia="Times New Roman"/>
          <w:sz w:val="28"/>
        </w:rPr>
        <w:t>)</w:t>
      </w:r>
      <w:r w:rsidR="009917B8">
        <w:rPr>
          <w:rFonts w:eastAsia="Times New Roman"/>
          <w:sz w:val="28"/>
        </w:rPr>
        <w:t xml:space="preserve"> иные полномочия, предусмотренные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41.</w:t>
      </w:r>
      <w:r>
        <w:rPr>
          <w:rFonts w:eastAsia="Times New Roman"/>
          <w:sz w:val="28"/>
        </w:rPr>
        <w:t xml:space="preserve"> </w:t>
      </w:r>
      <w:r>
        <w:rPr>
          <w:rFonts w:eastAsia="Times New Roman"/>
          <w:b/>
          <w:sz w:val="28"/>
        </w:rPr>
        <w:t>Полномочия администрации в области использования и охраны водных объектов</w:t>
      </w:r>
    </w:p>
    <w:p w:rsidR="009917B8" w:rsidRDefault="009917B8" w:rsidP="0081350A">
      <w:pPr>
        <w:ind w:firstLine="851"/>
        <w:jc w:val="both"/>
        <w:rPr>
          <w:rFonts w:eastAsia="Times New Roman"/>
          <w:sz w:val="28"/>
        </w:rPr>
      </w:pPr>
      <w:r>
        <w:rPr>
          <w:rFonts w:eastAsia="Times New Roman"/>
          <w:sz w:val="28"/>
        </w:rPr>
        <w:t>Администрация в области использования и охраны водных объектов осуществляет следующие полномочия:</w:t>
      </w:r>
    </w:p>
    <w:p w:rsidR="009917B8" w:rsidRDefault="009917B8" w:rsidP="0081350A">
      <w:pPr>
        <w:ind w:right="30" w:firstLine="851"/>
        <w:jc w:val="both"/>
        <w:rPr>
          <w:rFonts w:eastAsia="Times New Roman"/>
          <w:sz w:val="28"/>
        </w:rPr>
      </w:pPr>
      <w:r>
        <w:rPr>
          <w:rFonts w:eastAsia="Times New Roman"/>
          <w:sz w:val="28"/>
        </w:rPr>
        <w:t>1) осуществляет полномочия, предусмотренные Водным кодексом Российской Федерации, в отношении водных объектов, находящихся в муниципальной собственности;</w:t>
      </w:r>
    </w:p>
    <w:p w:rsidR="009917B8" w:rsidRDefault="009917B8" w:rsidP="0081350A">
      <w:pPr>
        <w:ind w:right="30" w:firstLine="851"/>
        <w:jc w:val="both"/>
        <w:rPr>
          <w:rFonts w:eastAsia="Times New Roman"/>
          <w:sz w:val="28"/>
        </w:rPr>
      </w:pPr>
      <w:r>
        <w:rPr>
          <w:rFonts w:eastAsia="Times New Roman"/>
          <w:sz w:val="28"/>
        </w:rPr>
        <w:t>2) осуществляет мероприятия по обеспечению безопасности людей на водных объектах, охране их жизни и здоровья;</w:t>
      </w:r>
    </w:p>
    <w:p w:rsidR="009917B8" w:rsidRPr="0098680D" w:rsidRDefault="009917B8" w:rsidP="0081350A">
      <w:pPr>
        <w:ind w:right="30" w:firstLine="851"/>
        <w:jc w:val="both"/>
        <w:rPr>
          <w:rStyle w:val="80"/>
        </w:rPr>
      </w:pPr>
      <w:r w:rsidRPr="003909F6">
        <w:rPr>
          <w:rFonts w:eastAsia="Times New Roman"/>
          <w:sz w:val="28"/>
        </w:rPr>
        <w:t xml:space="preserve">3) </w:t>
      </w:r>
      <w:r w:rsidRPr="0098680D">
        <w:rPr>
          <w:rStyle w:val="80"/>
        </w:rPr>
        <w:t>информирует население об ограничениях использования водных объектов, находящихся в муниципальной собственности;</w:t>
      </w:r>
    </w:p>
    <w:p w:rsidR="009917B8" w:rsidRDefault="009917B8" w:rsidP="0081350A">
      <w:pPr>
        <w:ind w:firstLine="840"/>
        <w:jc w:val="both"/>
        <w:rPr>
          <w:sz w:val="28"/>
        </w:rPr>
      </w:pPr>
      <w:r w:rsidRPr="003909F6">
        <w:rPr>
          <w:rFonts w:eastAsia="Times New Roman"/>
          <w:sz w:val="28"/>
        </w:rPr>
        <w:t xml:space="preserve">4) </w:t>
      </w:r>
      <w:r w:rsidRPr="003909F6">
        <w:rPr>
          <w:sz w:val="28"/>
        </w:rPr>
        <w:t>осуществляет меры по предотвращению негативного воздействия вод</w:t>
      </w:r>
      <w:r>
        <w:rPr>
          <w:sz w:val="28"/>
        </w:rPr>
        <w:t xml:space="preserve"> и ликвидации его последствий;</w:t>
      </w:r>
    </w:p>
    <w:p w:rsidR="009917B8" w:rsidRDefault="009917B8" w:rsidP="0081350A">
      <w:pPr>
        <w:ind w:right="30" w:firstLine="851"/>
        <w:jc w:val="both"/>
        <w:rPr>
          <w:rFonts w:eastAsia="Times New Roman"/>
          <w:sz w:val="28"/>
        </w:rPr>
      </w:pPr>
      <w:r>
        <w:rPr>
          <w:rFonts w:eastAsia="Times New Roman"/>
          <w:sz w:val="28"/>
        </w:rPr>
        <w:t>5) иные полномочия, предусмотренные законодательством.</w:t>
      </w:r>
    </w:p>
    <w:p w:rsidR="009917B8" w:rsidRDefault="009917B8" w:rsidP="0081350A">
      <w:pPr>
        <w:ind w:firstLine="851"/>
        <w:jc w:val="both"/>
        <w:rPr>
          <w:rFonts w:eastAsia="Times New Roman"/>
          <w:b/>
          <w:sz w:val="28"/>
        </w:rPr>
      </w:pPr>
    </w:p>
    <w:p w:rsidR="009917B8" w:rsidRDefault="009917B8" w:rsidP="0081350A">
      <w:pPr>
        <w:ind w:firstLine="851"/>
        <w:jc w:val="both"/>
        <w:rPr>
          <w:rFonts w:eastAsia="Times New Roman"/>
          <w:b/>
          <w:sz w:val="28"/>
        </w:rPr>
      </w:pPr>
      <w:r>
        <w:rPr>
          <w:rFonts w:eastAsia="Times New Roman"/>
          <w:b/>
          <w:sz w:val="28"/>
        </w:rPr>
        <w:t>Статья 42. Полномочия администрации в области социально-культурного обслуживания населения, архивного дела</w:t>
      </w:r>
    </w:p>
    <w:p w:rsidR="009917B8" w:rsidRDefault="009917B8" w:rsidP="0081350A">
      <w:pPr>
        <w:ind w:firstLine="851"/>
        <w:jc w:val="both"/>
        <w:rPr>
          <w:rFonts w:eastAsia="Times New Roman"/>
          <w:sz w:val="28"/>
        </w:rPr>
      </w:pPr>
      <w:r>
        <w:rPr>
          <w:rFonts w:eastAsia="Times New Roman"/>
          <w:sz w:val="28"/>
        </w:rPr>
        <w:t>Администрация в области социально-культурного обслуживания населения, архивного дела осуществляет следующие полномочия: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1) организует библиотечное обслуживание населения, комплектование и обеспечение сохранности</w:t>
      </w:r>
      <w:r>
        <w:rPr>
          <w:rFonts w:ascii="Times New Roman" w:hAnsi="Times New Roman"/>
          <w:b/>
          <w:sz w:val="28"/>
        </w:rPr>
        <w:t xml:space="preserve"> </w:t>
      </w:r>
      <w:r>
        <w:rPr>
          <w:rFonts w:ascii="Times New Roman" w:hAnsi="Times New Roman"/>
          <w:sz w:val="28"/>
        </w:rPr>
        <w:t>библиотечных фондов библиотек поселения;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2) создает условия для организации досуга и обеспечения жителей поселения услугами организаций культуры;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Default="009917B8" w:rsidP="0081350A">
      <w:pPr>
        <w:pStyle w:val="WW-2"/>
        <w:autoSpaceDE w:val="0"/>
      </w:pPr>
      <w:r>
        <w:t>4) осуществляет</w:t>
      </w:r>
      <w:r>
        <w:rPr>
          <w:b/>
        </w:rPr>
        <w:t xml:space="preserve"> </w:t>
      </w:r>
      <w:r>
        <w:t xml:space="preserve">государственную охрану объектов культурного наследия местного (муниципального) значения;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5) создает условия для развития местного традиционного народного художественного творчества, участвует в сохранении, возрождении</w:t>
      </w:r>
      <w:r>
        <w:rPr>
          <w:rFonts w:ascii="Times New Roman" w:hAnsi="Times New Roman"/>
          <w:b/>
          <w:sz w:val="28"/>
        </w:rPr>
        <w:t xml:space="preserve"> </w:t>
      </w:r>
      <w:r>
        <w:rPr>
          <w:rFonts w:ascii="Times New Roman" w:hAnsi="Times New Roman"/>
          <w:sz w:val="28"/>
        </w:rPr>
        <w:t>и развитии народных художественных промыслов в поселении;</w:t>
      </w:r>
    </w:p>
    <w:p w:rsidR="009917B8" w:rsidRDefault="009917B8" w:rsidP="0081350A">
      <w:pPr>
        <w:tabs>
          <w:tab w:val="left" w:pos="-2127"/>
        </w:tabs>
        <w:ind w:firstLine="851"/>
        <w:jc w:val="both"/>
        <w:rPr>
          <w:sz w:val="28"/>
        </w:rPr>
      </w:pPr>
      <w:r>
        <w:rPr>
          <w:sz w:val="28"/>
        </w:rPr>
        <w:t>6)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9917B8" w:rsidRDefault="009917B8" w:rsidP="0081350A">
      <w:pPr>
        <w:ind w:firstLine="851"/>
        <w:jc w:val="both"/>
        <w:rPr>
          <w:sz w:val="28"/>
        </w:rPr>
      </w:pPr>
      <w:r>
        <w:rPr>
          <w:sz w:val="28"/>
        </w:rPr>
        <w:t>7) организует и осуществляет мероприятия по работе с детьми и молодежью в поселении;</w:t>
      </w:r>
    </w:p>
    <w:p w:rsidR="009917B8" w:rsidRDefault="009917B8" w:rsidP="0081350A">
      <w:pPr>
        <w:ind w:firstLine="851"/>
        <w:jc w:val="both"/>
        <w:rPr>
          <w:sz w:val="28"/>
        </w:rPr>
      </w:pPr>
      <w:r>
        <w:rPr>
          <w:sz w:val="28"/>
        </w:rPr>
        <w:lastRenderedPageBreak/>
        <w:t>8) формирует архивные фонды поселения;</w:t>
      </w:r>
    </w:p>
    <w:p w:rsidR="009917B8" w:rsidRDefault="009917B8" w:rsidP="0081350A">
      <w:pPr>
        <w:pStyle w:val="WW-2"/>
        <w:rPr>
          <w:rFonts w:eastAsia="Lucida Sans Unicode"/>
        </w:rPr>
      </w:pPr>
      <w:r>
        <w:rPr>
          <w:rFonts w:eastAsia="Lucida Sans Unicode"/>
        </w:rPr>
        <w:t>9) иные полномочия, предусмотренные законодательством.</w:t>
      </w:r>
    </w:p>
    <w:p w:rsidR="009917B8" w:rsidRDefault="009917B8" w:rsidP="0081350A">
      <w:pPr>
        <w:ind w:firstLine="851"/>
        <w:jc w:val="both"/>
        <w:rPr>
          <w:rFonts w:eastAsia="Times New Roman"/>
          <w:sz w:val="28"/>
          <w:u w:val="single"/>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43.</w:t>
      </w:r>
      <w:r>
        <w:rPr>
          <w:rFonts w:ascii="Times New Roman" w:hAnsi="Times New Roman"/>
          <w:b w:val="0"/>
          <w:sz w:val="28"/>
        </w:rPr>
        <w:t xml:space="preserve"> </w:t>
      </w:r>
      <w:r>
        <w:rPr>
          <w:rFonts w:ascii="Times New Roman" w:hAnsi="Times New Roman"/>
          <w:sz w:val="28"/>
        </w:rPr>
        <w:t>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 на территории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функционирования, развития и охраны курортов, лечебно-оздоровительных местностей и природных лечебных ресурсов осуществляет следующие полномочия:</w:t>
      </w:r>
    </w:p>
    <w:p w:rsidR="009917B8" w:rsidRDefault="009917B8" w:rsidP="0081350A">
      <w:pPr>
        <w:pStyle w:val="21"/>
        <w:tabs>
          <w:tab w:val="left" w:pos="400"/>
        </w:tabs>
        <w:ind w:right="45" w:firstLine="851"/>
        <w:rPr>
          <w:rFonts w:eastAsia="Times New Roman"/>
        </w:rPr>
      </w:pPr>
      <w:r>
        <w:rPr>
          <w:rFonts w:eastAsia="Times New Roman"/>
        </w:rPr>
        <w:t>1) создает, развивает и обеспечивает охрану лечебно-оздоровительных местностей и курортов местного значения на территории поселения;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9917B8" w:rsidRDefault="00821B7E" w:rsidP="0081350A">
      <w:pPr>
        <w:pStyle w:val="21"/>
        <w:tabs>
          <w:tab w:val="left" w:pos="100"/>
        </w:tabs>
        <w:ind w:firstLine="851"/>
      </w:pPr>
      <w:r>
        <w:t>4</w:t>
      </w:r>
      <w:r w:rsidR="009917B8">
        <w:t>) осуществляет использование, охрану, защиту и воспроизводство лесов</w:t>
      </w:r>
      <w:r w:rsidR="009917B8">
        <w:rPr>
          <w:b/>
        </w:rPr>
        <w:t xml:space="preserve">, </w:t>
      </w:r>
      <w:r w:rsidR="009917B8">
        <w:t>лесов особо охраняемых территорий, расположенных в границах населенных пунктов поселения;</w:t>
      </w:r>
    </w:p>
    <w:p w:rsidR="009917B8" w:rsidRDefault="00821B7E" w:rsidP="0081350A">
      <w:pPr>
        <w:pStyle w:val="21"/>
        <w:tabs>
          <w:tab w:val="left" w:pos="100"/>
        </w:tabs>
        <w:ind w:firstLine="851"/>
      </w:pPr>
      <w:r>
        <w:t>5</w:t>
      </w:r>
      <w:r w:rsidR="009917B8">
        <w:t>) владеет, пользуется и распоряжается лесными участками, находящимися в муниципальной собственности;</w:t>
      </w:r>
    </w:p>
    <w:p w:rsidR="009917B8" w:rsidRDefault="00821B7E" w:rsidP="0081350A">
      <w:pPr>
        <w:pStyle w:val="21"/>
        <w:tabs>
          <w:tab w:val="left" w:pos="100"/>
        </w:tabs>
        <w:ind w:firstLine="851"/>
      </w:pPr>
      <w:r>
        <w:t>6</w:t>
      </w:r>
      <w:r w:rsidR="009917B8">
        <w:t>) разрабатывает лесохозяйственный регламент;</w:t>
      </w:r>
    </w:p>
    <w:p w:rsidR="009917B8" w:rsidRDefault="00821B7E" w:rsidP="0081350A">
      <w:pPr>
        <w:pStyle w:val="21"/>
        <w:tabs>
          <w:tab w:val="left" w:pos="100"/>
        </w:tabs>
        <w:ind w:firstLine="851"/>
      </w:pPr>
      <w:r>
        <w:t>7</w:t>
      </w:r>
      <w:r w:rsidR="009917B8">
        <w:t>) осуществляет муниципальный лесной контроль в отношении лесных участков, находящихся в муниципальной собственности;</w:t>
      </w:r>
    </w:p>
    <w:p w:rsidR="009917B8" w:rsidRDefault="00821B7E" w:rsidP="0081350A">
      <w:pPr>
        <w:pStyle w:val="ConsNormal"/>
        <w:tabs>
          <w:tab w:val="left" w:pos="-2127"/>
          <w:tab w:val="left" w:pos="-1985"/>
        </w:tabs>
        <w:ind w:right="45" w:firstLine="851"/>
        <w:jc w:val="both"/>
        <w:rPr>
          <w:rFonts w:ascii="Times New Roman" w:hAnsi="Times New Roman"/>
          <w:sz w:val="28"/>
        </w:rPr>
      </w:pPr>
      <w:r>
        <w:rPr>
          <w:rFonts w:ascii="Times New Roman" w:hAnsi="Times New Roman"/>
          <w:sz w:val="28"/>
        </w:rPr>
        <w:t>8</w:t>
      </w:r>
      <w:r w:rsidR="009917B8">
        <w:rPr>
          <w:rFonts w:ascii="Times New Roman" w:hAnsi="Times New Roman"/>
          <w:sz w:val="28"/>
        </w:rPr>
        <w:t>) иные полномочия, предусмотренные законодательством.</w:t>
      </w:r>
    </w:p>
    <w:p w:rsidR="009917B8" w:rsidRDefault="009917B8" w:rsidP="0081350A">
      <w:pPr>
        <w:ind w:firstLine="851"/>
        <w:jc w:val="both"/>
        <w:rPr>
          <w:rFonts w:eastAsia="Times New Roman"/>
          <w:sz w:val="28"/>
        </w:rPr>
      </w:pPr>
    </w:p>
    <w:p w:rsidR="009917B8" w:rsidRPr="00F91E83" w:rsidRDefault="009917B8" w:rsidP="0081350A">
      <w:pPr>
        <w:pStyle w:val="ConsTitle"/>
        <w:spacing w:line="100" w:lineRule="atLeast"/>
        <w:ind w:right="0" w:firstLine="851"/>
        <w:rPr>
          <w:rFonts w:ascii="Times New Roman" w:hAnsi="Times New Roman"/>
          <w:sz w:val="28"/>
        </w:rPr>
      </w:pPr>
      <w:r w:rsidRPr="00646C8D">
        <w:rPr>
          <w:rFonts w:ascii="Times New Roman" w:hAnsi="Times New Roman"/>
          <w:sz w:val="28"/>
        </w:rPr>
        <w:t xml:space="preserve">Статья 44. Полномочия администрации в </w:t>
      </w:r>
      <w:r w:rsidRPr="00F91E83">
        <w:rPr>
          <w:rFonts w:ascii="Times New Roman" w:hAnsi="Times New Roman"/>
          <w:sz w:val="28"/>
        </w:rPr>
        <w:t xml:space="preserve">области </w:t>
      </w:r>
      <w:r w:rsidR="00EE31C8" w:rsidRPr="00F91E83">
        <w:rPr>
          <w:rFonts w:ascii="Times New Roman" w:hAnsi="Times New Roman"/>
          <w:kern w:val="0"/>
          <w:sz w:val="28"/>
          <w:szCs w:val="28"/>
          <w:lang w:eastAsia="ru-RU"/>
        </w:rPr>
        <w:t>территориальной,</w:t>
      </w:r>
      <w:r w:rsidR="00EE31C8" w:rsidRPr="00F91E83">
        <w:rPr>
          <w:rFonts w:ascii="Times New Roman" w:hAnsi="Times New Roman"/>
          <w:sz w:val="28"/>
          <w:szCs w:val="28"/>
        </w:rPr>
        <w:t xml:space="preserve"> </w:t>
      </w:r>
      <w:r w:rsidRPr="00F91E83">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w:t>
      </w:r>
    </w:p>
    <w:p w:rsidR="009917B8" w:rsidRPr="00EB526A" w:rsidRDefault="009917B8" w:rsidP="0081350A">
      <w:pPr>
        <w:pStyle w:val="ConsNormal"/>
        <w:ind w:firstLine="851"/>
        <w:jc w:val="both"/>
        <w:rPr>
          <w:rFonts w:ascii="Times New Roman" w:hAnsi="Times New Roman"/>
          <w:sz w:val="28"/>
        </w:rPr>
      </w:pPr>
      <w:r w:rsidRPr="00EB526A">
        <w:rPr>
          <w:rFonts w:ascii="Times New Roman" w:hAnsi="Times New Roman"/>
          <w:sz w:val="28"/>
        </w:rPr>
        <w:t xml:space="preserve">Администрация в области </w:t>
      </w:r>
      <w:r w:rsidR="00351499" w:rsidRPr="00EB526A">
        <w:rPr>
          <w:rFonts w:ascii="Times New Roman" w:hAnsi="Times New Roman"/>
          <w:kern w:val="0"/>
          <w:sz w:val="28"/>
          <w:szCs w:val="28"/>
          <w:lang w:eastAsia="ru-RU"/>
        </w:rPr>
        <w:t>территориальной,</w:t>
      </w:r>
      <w:r w:rsidR="00351499" w:rsidRPr="00EB526A">
        <w:rPr>
          <w:rFonts w:ascii="Times New Roman" w:hAnsi="Times New Roman"/>
          <w:sz w:val="28"/>
          <w:szCs w:val="28"/>
        </w:rPr>
        <w:t xml:space="preserve"> </w:t>
      </w:r>
      <w:r w:rsidRPr="00EB526A">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9917B8" w:rsidRPr="00EB526A" w:rsidRDefault="009534AE" w:rsidP="009534AE">
      <w:pPr>
        <w:pStyle w:val="ConsNormal"/>
        <w:tabs>
          <w:tab w:val="left" w:pos="385"/>
        </w:tabs>
        <w:ind w:right="75" w:firstLine="851"/>
        <w:jc w:val="both"/>
        <w:rPr>
          <w:rFonts w:ascii="Times New Roman" w:hAnsi="Times New Roman"/>
          <w:sz w:val="28"/>
        </w:rPr>
      </w:pPr>
      <w:r w:rsidRPr="00EB526A">
        <w:rPr>
          <w:rFonts w:ascii="Times New Roman" w:hAnsi="Times New Roman"/>
          <w:sz w:val="28"/>
        </w:rPr>
        <w:t xml:space="preserve">1) </w:t>
      </w:r>
      <w:r w:rsidR="009917B8" w:rsidRPr="00EB526A">
        <w:rPr>
          <w:rFonts w:ascii="Times New Roman" w:hAnsi="Times New Roman"/>
          <w:sz w:val="28"/>
        </w:rPr>
        <w:t xml:space="preserve">организует и осуществляет мероприятия по </w:t>
      </w:r>
      <w:r w:rsidR="00351499" w:rsidRPr="00EB526A">
        <w:rPr>
          <w:rFonts w:ascii="Times New Roman" w:hAnsi="Times New Roman"/>
          <w:kern w:val="0"/>
          <w:sz w:val="28"/>
          <w:szCs w:val="28"/>
          <w:lang w:eastAsia="ru-RU"/>
        </w:rPr>
        <w:t>территориальной обороне и</w:t>
      </w:r>
      <w:r w:rsidR="00351499" w:rsidRPr="00EB526A">
        <w:rPr>
          <w:rFonts w:ascii="Times New Roman" w:hAnsi="Times New Roman"/>
          <w:sz w:val="28"/>
        </w:rPr>
        <w:t xml:space="preserve"> </w:t>
      </w:r>
      <w:r w:rsidR="009917B8" w:rsidRPr="00EB526A">
        <w:rPr>
          <w:rFonts w:ascii="Times New Roman" w:hAnsi="Times New Roman"/>
          <w:sz w:val="28"/>
        </w:rPr>
        <w:t>гражданской обороне, защиты населения и территории поселения от чрезвычайных ситуаций природного и техногенного характера;</w:t>
      </w:r>
    </w:p>
    <w:p w:rsidR="009917B8" w:rsidRPr="00646C8D" w:rsidRDefault="009534AE" w:rsidP="009534AE">
      <w:pPr>
        <w:pStyle w:val="ConsNormal"/>
        <w:tabs>
          <w:tab w:val="left" w:pos="385"/>
        </w:tabs>
        <w:ind w:right="75" w:firstLine="851"/>
        <w:jc w:val="both"/>
        <w:rPr>
          <w:rFonts w:ascii="Times New Roman" w:hAnsi="Times New Roman"/>
          <w:sz w:val="28"/>
        </w:rPr>
      </w:pPr>
      <w:r w:rsidRPr="00646C8D">
        <w:rPr>
          <w:rFonts w:ascii="Times New Roman" w:hAnsi="Times New Roman"/>
          <w:sz w:val="28"/>
        </w:rPr>
        <w:t xml:space="preserve">2) </w:t>
      </w:r>
      <w:r w:rsidR="009917B8" w:rsidRPr="00646C8D">
        <w:rPr>
          <w:rFonts w:ascii="Times New Roman" w:hAnsi="Times New Roman"/>
          <w:sz w:val="28"/>
        </w:rPr>
        <w:t>проводит мероприятия по гражданской обороне, разрабатывает и реализует планы гражданской обороны и защиты населения;</w:t>
      </w:r>
    </w:p>
    <w:p w:rsidR="009917B8" w:rsidRPr="00646C8D" w:rsidRDefault="009534AE" w:rsidP="009534AE">
      <w:pPr>
        <w:pStyle w:val="ConsNormal"/>
        <w:tabs>
          <w:tab w:val="left" w:pos="385"/>
        </w:tabs>
        <w:ind w:right="75" w:firstLine="851"/>
        <w:jc w:val="both"/>
        <w:rPr>
          <w:rFonts w:ascii="Times New Roman" w:hAnsi="Times New Roman"/>
          <w:sz w:val="28"/>
        </w:rPr>
      </w:pPr>
      <w:r w:rsidRPr="00646C8D">
        <w:rPr>
          <w:rFonts w:ascii="Times New Roman" w:hAnsi="Times New Roman"/>
          <w:sz w:val="28"/>
        </w:rPr>
        <w:t xml:space="preserve">3) </w:t>
      </w:r>
      <w:r w:rsidR="009917B8" w:rsidRPr="00646C8D">
        <w:rPr>
          <w:rFonts w:ascii="Times New Roman" w:hAnsi="Times New Roman"/>
          <w:sz w:val="28"/>
        </w:rPr>
        <w:t>проводит подготовку и обучение населения в области гражданской обороны;</w:t>
      </w:r>
    </w:p>
    <w:p w:rsidR="009917B8" w:rsidRPr="00EB526A" w:rsidRDefault="009534AE" w:rsidP="009534AE">
      <w:pPr>
        <w:pStyle w:val="ConsNormal"/>
        <w:tabs>
          <w:tab w:val="left" w:pos="385"/>
        </w:tabs>
        <w:ind w:right="75" w:firstLine="851"/>
        <w:jc w:val="both"/>
        <w:rPr>
          <w:rFonts w:ascii="Times New Roman" w:hAnsi="Times New Roman"/>
          <w:sz w:val="28"/>
        </w:rPr>
      </w:pPr>
      <w:r w:rsidRPr="00EB526A">
        <w:rPr>
          <w:rFonts w:ascii="Times New Roman" w:hAnsi="Times New Roman"/>
          <w:kern w:val="0"/>
          <w:sz w:val="28"/>
          <w:szCs w:val="28"/>
          <w:lang w:eastAsia="ru-RU"/>
        </w:rPr>
        <w:t xml:space="preserve">4) </w:t>
      </w:r>
      <w:r w:rsidR="00351499" w:rsidRPr="00EB526A">
        <w:rPr>
          <w:rFonts w:ascii="Times New Roman" w:hAnsi="Times New Roman"/>
          <w:kern w:val="0"/>
          <w:sz w:val="28"/>
          <w:szCs w:val="28"/>
          <w:lang w:eastAsia="ru-RU"/>
        </w:rPr>
        <w:t>создает и</w:t>
      </w:r>
      <w:r w:rsidR="00351499" w:rsidRPr="00EB526A">
        <w:rPr>
          <w:rFonts w:ascii="Times New Roman" w:hAnsi="Times New Roman"/>
          <w:sz w:val="28"/>
        </w:rPr>
        <w:t xml:space="preserve"> </w:t>
      </w:r>
      <w:r w:rsidR="009917B8" w:rsidRPr="00EB526A">
        <w:rPr>
          <w:rFonts w:ascii="Times New Roman" w:hAnsi="Times New Roman"/>
          <w:sz w:val="28"/>
        </w:rPr>
        <w:t xml:space="preserve">поддерживает в состоянии постоянной готовности к использованию </w:t>
      </w:r>
      <w:r w:rsidR="00351499" w:rsidRPr="00EB526A">
        <w:rPr>
          <w:rFonts w:ascii="Times New Roman" w:hAnsi="Times New Roman"/>
          <w:sz w:val="28"/>
          <w:szCs w:val="28"/>
        </w:rPr>
        <w:t xml:space="preserve">муниципальные </w:t>
      </w:r>
      <w:r w:rsidR="009917B8" w:rsidRPr="00EB526A">
        <w:rPr>
          <w:rFonts w:ascii="Times New Roman" w:hAnsi="Times New Roman"/>
          <w:sz w:val="28"/>
        </w:rPr>
        <w:t xml:space="preserve">системы оповещения населения об опасностях, возникающих при ведении военных действий или вследствие этих </w:t>
      </w:r>
      <w:r w:rsidR="009917B8" w:rsidRPr="00EB526A">
        <w:rPr>
          <w:rFonts w:ascii="Times New Roman" w:hAnsi="Times New Roman"/>
          <w:sz w:val="28"/>
        </w:rPr>
        <w:lastRenderedPageBreak/>
        <w:t xml:space="preserve">действий, </w:t>
      </w:r>
      <w:r w:rsidR="00B66D62" w:rsidRPr="00EB526A">
        <w:rPr>
          <w:rFonts w:ascii="Times New Roman" w:hAnsi="Times New Roman"/>
          <w:kern w:val="0"/>
          <w:sz w:val="28"/>
          <w:szCs w:val="28"/>
          <w:lang w:eastAsia="ru-RU"/>
        </w:rPr>
        <w:t>а также об угрозе возникновения или о</w:t>
      </w:r>
      <w:r w:rsidR="00B66D62" w:rsidRPr="00EB526A">
        <w:rPr>
          <w:rFonts w:ascii="Times New Roman" w:hAnsi="Times New Roman"/>
          <w:sz w:val="28"/>
          <w:szCs w:val="28"/>
        </w:rPr>
        <w:t xml:space="preserve"> </w:t>
      </w:r>
      <w:r w:rsidR="009917B8" w:rsidRPr="00EB526A">
        <w:rPr>
          <w:rFonts w:ascii="Times New Roman" w:hAnsi="Times New Roman"/>
          <w:sz w:val="28"/>
        </w:rPr>
        <w:t>возникновении чрезвычайных ситуаций природного и техногенного характера, защитные сооружения и другие объекты гражданской обороны;</w:t>
      </w:r>
    </w:p>
    <w:p w:rsidR="009917B8" w:rsidRPr="00EB526A" w:rsidRDefault="009534AE" w:rsidP="009534AE">
      <w:pPr>
        <w:pStyle w:val="ConsNormal"/>
        <w:tabs>
          <w:tab w:val="left" w:pos="385"/>
        </w:tabs>
        <w:ind w:right="75" w:firstLine="851"/>
        <w:jc w:val="both"/>
        <w:rPr>
          <w:rFonts w:ascii="Times New Roman" w:hAnsi="Times New Roman"/>
          <w:sz w:val="28"/>
        </w:rPr>
      </w:pPr>
      <w:r w:rsidRPr="00EB526A">
        <w:rPr>
          <w:rFonts w:ascii="Times New Roman" w:hAnsi="Times New Roman"/>
          <w:sz w:val="28"/>
        </w:rPr>
        <w:t xml:space="preserve">5) </w:t>
      </w:r>
      <w:r w:rsidR="009917B8" w:rsidRPr="00EB526A">
        <w:rPr>
          <w:rFonts w:ascii="Times New Roman" w:hAnsi="Times New Roman"/>
          <w:sz w:val="28"/>
        </w:rPr>
        <w:t>проводит мероприятия по подготовке к эвакуации населения, материальных и культурных ценностей в безопасные районы;</w:t>
      </w:r>
    </w:p>
    <w:p w:rsidR="009917B8" w:rsidRPr="00EB526A" w:rsidRDefault="009534AE" w:rsidP="009534AE">
      <w:pPr>
        <w:pStyle w:val="ConsNormal"/>
        <w:tabs>
          <w:tab w:val="left" w:pos="385"/>
        </w:tabs>
        <w:ind w:right="75" w:firstLine="851"/>
        <w:jc w:val="both"/>
        <w:rPr>
          <w:rFonts w:ascii="Times New Roman" w:hAnsi="Times New Roman"/>
          <w:sz w:val="28"/>
        </w:rPr>
      </w:pPr>
      <w:r w:rsidRPr="00EB526A">
        <w:rPr>
          <w:rFonts w:ascii="Times New Roman" w:hAnsi="Times New Roman"/>
          <w:sz w:val="28"/>
        </w:rPr>
        <w:t xml:space="preserve">6) </w:t>
      </w:r>
      <w:r w:rsidR="009917B8" w:rsidRPr="00EB526A">
        <w:rPr>
          <w:rFonts w:ascii="Times New Roman" w:hAnsi="Times New Roman"/>
          <w:sz w:val="28"/>
        </w:rPr>
        <w:t>проводит первоочередные мероприятия по поддержанию устойчивого функционирования организаций в военное время;</w:t>
      </w:r>
    </w:p>
    <w:p w:rsidR="009917B8" w:rsidRPr="00EB526A" w:rsidRDefault="009534AE" w:rsidP="009534AE">
      <w:pPr>
        <w:pStyle w:val="ConsNormal"/>
        <w:tabs>
          <w:tab w:val="left" w:pos="385"/>
        </w:tabs>
        <w:ind w:right="75" w:firstLine="851"/>
        <w:jc w:val="both"/>
        <w:rPr>
          <w:rFonts w:ascii="Times New Roman" w:hAnsi="Times New Roman"/>
          <w:sz w:val="28"/>
        </w:rPr>
      </w:pPr>
      <w:r w:rsidRPr="00EB526A">
        <w:rPr>
          <w:rFonts w:ascii="Times New Roman" w:hAnsi="Times New Roman"/>
          <w:sz w:val="28"/>
        </w:rPr>
        <w:t xml:space="preserve">7) </w:t>
      </w:r>
      <w:r w:rsidR="009917B8" w:rsidRPr="00EB526A">
        <w:rPr>
          <w:rFonts w:ascii="Times New Roman" w:hAnsi="Times New Roman"/>
          <w:sz w:val="28"/>
        </w:rPr>
        <w:t>создает и содержит в целях гражданской обороны запасы продовольствия, медицинских средств индивидуальной защиты и иных средств;</w:t>
      </w:r>
    </w:p>
    <w:p w:rsidR="00204CC6" w:rsidRPr="00EB526A" w:rsidRDefault="00204CC6" w:rsidP="00204CC6">
      <w:pPr>
        <w:suppressAutoHyphens w:val="0"/>
        <w:autoSpaceDE w:val="0"/>
        <w:autoSpaceDN w:val="0"/>
        <w:adjustRightInd w:val="0"/>
        <w:ind w:firstLine="851"/>
        <w:jc w:val="both"/>
        <w:rPr>
          <w:rFonts w:eastAsia="Times New Roman"/>
          <w:kern w:val="0"/>
          <w:sz w:val="28"/>
          <w:szCs w:val="28"/>
          <w:lang w:eastAsia="ru-RU"/>
        </w:rPr>
      </w:pPr>
      <w:r w:rsidRPr="00EB526A">
        <w:rPr>
          <w:rFonts w:eastAsia="Times New Roman"/>
          <w:kern w:val="0"/>
          <w:sz w:val="28"/>
          <w:szCs w:val="28"/>
          <w:lang w:eastAsia="ru-RU"/>
        </w:rPr>
        <w:t>8) 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9917B8" w:rsidRDefault="00204CC6" w:rsidP="009534AE">
      <w:pPr>
        <w:pStyle w:val="ConsNormal"/>
        <w:tabs>
          <w:tab w:val="left" w:pos="385"/>
        </w:tabs>
        <w:ind w:right="75" w:firstLine="851"/>
        <w:jc w:val="both"/>
        <w:rPr>
          <w:rFonts w:ascii="Times New Roman" w:hAnsi="Times New Roman"/>
          <w:sz w:val="28"/>
        </w:rPr>
      </w:pPr>
      <w:r w:rsidRPr="00EB526A">
        <w:rPr>
          <w:rFonts w:ascii="Times New Roman" w:hAnsi="Times New Roman"/>
          <w:sz w:val="28"/>
        </w:rPr>
        <w:t xml:space="preserve">9) </w:t>
      </w:r>
      <w:bookmarkStart w:id="0" w:name="_GoBack"/>
      <w:r w:rsidR="003765F0" w:rsidRPr="00EB526A">
        <w:rPr>
          <w:rFonts w:ascii="Times New Roman" w:hAnsi="Times New Roman"/>
          <w:kern w:val="0"/>
          <w:sz w:val="28"/>
          <w:szCs w:val="28"/>
          <w:lang w:eastAsia="ru-RU"/>
        </w:rPr>
        <w:t>осуществляет</w:t>
      </w:r>
      <w:bookmarkEnd w:id="0"/>
      <w:r w:rsidR="003765F0" w:rsidRPr="00EB526A">
        <w:rPr>
          <w:rFonts w:ascii="Times New Roman" w:hAnsi="Times New Roman"/>
          <w:sz w:val="28"/>
          <w:szCs w:val="28"/>
        </w:rPr>
        <w:t xml:space="preserve"> </w:t>
      </w:r>
      <w:r w:rsidR="009917B8" w:rsidRPr="00EB526A">
        <w:rPr>
          <w:rFonts w:ascii="Times New Roman" w:hAnsi="Times New Roman"/>
          <w:sz w:val="28"/>
        </w:rPr>
        <w:t>подготовку и содержание в готовности необходимых сил и средств для защиты населения и территории поселения</w:t>
      </w:r>
      <w:r w:rsidR="009917B8">
        <w:rPr>
          <w:rFonts w:ascii="Times New Roman" w:hAnsi="Times New Roman"/>
          <w:sz w:val="28"/>
        </w:rPr>
        <w:t xml:space="preserve"> от чрезвычайных ситуаций, обучение населения способам защиты и действиям в этих ситуациях;</w:t>
      </w:r>
    </w:p>
    <w:p w:rsidR="00FD7DF4" w:rsidRPr="00EB526A" w:rsidRDefault="00FD7DF4" w:rsidP="00EB526A">
      <w:pPr>
        <w:pStyle w:val="ConsNormal"/>
        <w:tabs>
          <w:tab w:val="left" w:pos="385"/>
        </w:tabs>
        <w:ind w:right="75" w:firstLine="851"/>
        <w:jc w:val="both"/>
        <w:rPr>
          <w:rFonts w:ascii="Times New Roman" w:hAnsi="Times New Roman"/>
          <w:sz w:val="28"/>
          <w:szCs w:val="28"/>
        </w:rPr>
      </w:pPr>
      <w:r w:rsidRPr="00EB526A">
        <w:rPr>
          <w:rFonts w:ascii="Times New Roman" w:hAnsi="Times New Roman"/>
          <w:sz w:val="28"/>
          <w:szCs w:val="28"/>
        </w:rPr>
        <w:t xml:space="preserve">10) </w:t>
      </w:r>
      <w:r w:rsidRPr="00EB526A">
        <w:rPr>
          <w:rFonts w:ascii="Times New Roman" w:hAnsi="Times New Roman"/>
          <w:kern w:val="0"/>
          <w:sz w:val="28"/>
          <w:szCs w:val="28"/>
          <w:lang w:eastAsia="ru-RU"/>
        </w:rPr>
        <w:t>осуществляет информирование населения о чрезвычайных ситуациях;</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11) </w:t>
      </w:r>
      <w:r w:rsidRPr="007F2C6C">
        <w:rPr>
          <w:rFonts w:ascii="Times New Roman" w:hAnsi="Times New Roman"/>
          <w:sz w:val="28"/>
          <w:szCs w:val="28"/>
        </w:rPr>
        <w:t>осуществляет финансирование мероприятий в области защиты населения и территорий от чрезвычайных ситуаций;</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12) </w:t>
      </w:r>
      <w:r w:rsidRPr="007F2C6C">
        <w:rPr>
          <w:rFonts w:ascii="Times New Roman" w:hAnsi="Times New Roman"/>
          <w:sz w:val="28"/>
          <w:szCs w:val="28"/>
        </w:rPr>
        <w:t>создает резервы финансовых и материальных ресурсов для ликвидации чрезвычайных ситуаций;</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13) </w:t>
      </w:r>
      <w:r w:rsidRPr="007F2C6C">
        <w:rPr>
          <w:rFonts w:ascii="Times New Roman" w:hAnsi="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14) </w:t>
      </w:r>
      <w:r w:rsidRPr="007F2C6C">
        <w:rPr>
          <w:rFonts w:ascii="Times New Roman" w:hAnsi="Times New Roman"/>
          <w:sz w:val="28"/>
          <w:szCs w:val="28"/>
        </w:rPr>
        <w:t>содействует устойчивому функционированию организаций в чрезвычайных ситуациях;</w:t>
      </w:r>
    </w:p>
    <w:p w:rsidR="00FD7DF4" w:rsidRPr="007F2C6C" w:rsidRDefault="00FD7DF4" w:rsidP="00FD7DF4">
      <w:pPr>
        <w:tabs>
          <w:tab w:val="left" w:pos="115"/>
        </w:tabs>
        <w:suppressAutoHyphens w:val="0"/>
        <w:ind w:firstLine="851"/>
        <w:jc w:val="both"/>
        <w:rPr>
          <w:sz w:val="28"/>
          <w:szCs w:val="28"/>
        </w:rPr>
      </w:pPr>
      <w:r>
        <w:rPr>
          <w:sz w:val="28"/>
          <w:szCs w:val="28"/>
        </w:rPr>
        <w:t xml:space="preserve">15) </w:t>
      </w:r>
      <w:r w:rsidRPr="007F2C6C">
        <w:rPr>
          <w:sz w:val="28"/>
          <w:szCs w:val="28"/>
        </w:rPr>
        <w:t>иные полномочия, предусмотренные законодательством.</w:t>
      </w:r>
    </w:p>
    <w:p w:rsidR="009917B8" w:rsidRDefault="009917B8" w:rsidP="0081350A">
      <w:pPr>
        <w:pStyle w:val="ConsTitle"/>
        <w:spacing w:line="100" w:lineRule="atLeast"/>
        <w:ind w:right="0" w:firstLine="851"/>
        <w:rPr>
          <w:rFonts w:ascii="Times New Roman" w:hAnsi="Times New Roman"/>
          <w:b w:val="0"/>
          <w:sz w:val="28"/>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45. Полномочия администрации в области муниципальной пожарной охраны и деятельности аварийно-спасательных служб</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муниципальной пожарной охраны и деятельности аварийно-спасательных служб осуществляет следующие полномочия:</w:t>
      </w:r>
    </w:p>
    <w:p w:rsidR="009917B8" w:rsidRDefault="009917B8" w:rsidP="0081350A">
      <w:pPr>
        <w:pStyle w:val="ConsNormal"/>
        <w:tabs>
          <w:tab w:val="left" w:pos="70"/>
        </w:tabs>
        <w:ind w:firstLine="851"/>
        <w:jc w:val="both"/>
        <w:rPr>
          <w:rFonts w:ascii="Times New Roman" w:hAnsi="Times New Roman"/>
          <w:sz w:val="28"/>
        </w:rPr>
      </w:pPr>
      <w:r>
        <w:rPr>
          <w:rFonts w:ascii="Times New Roman" w:hAnsi="Times New Roman"/>
          <w:sz w:val="28"/>
        </w:rPr>
        <w:t>1) обеспечивает первичные меры пожарной безопасности в границах населенных пунктов поселения;</w:t>
      </w:r>
    </w:p>
    <w:p w:rsidR="009917B8" w:rsidRDefault="009917B8" w:rsidP="0081350A">
      <w:pPr>
        <w:ind w:firstLine="851"/>
        <w:jc w:val="both"/>
        <w:rPr>
          <w:sz w:val="28"/>
        </w:rPr>
      </w:pPr>
      <w:r>
        <w:rPr>
          <w:sz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Default="009917B8" w:rsidP="0081350A">
      <w:pPr>
        <w:autoSpaceDE w:val="0"/>
        <w:ind w:firstLine="851"/>
        <w:jc w:val="both"/>
        <w:rPr>
          <w:sz w:val="28"/>
        </w:rPr>
      </w:pPr>
      <w:r>
        <w:rPr>
          <w:sz w:val="28"/>
        </w:rPr>
        <w:t>3) включает мероприятия по обеспечению пожарной безопасности в планы, схемы и программы развития территории поселения;</w:t>
      </w:r>
    </w:p>
    <w:p w:rsidR="009917B8" w:rsidRDefault="009917B8" w:rsidP="0081350A">
      <w:pPr>
        <w:pStyle w:val="21"/>
        <w:tabs>
          <w:tab w:val="left" w:pos="70"/>
        </w:tabs>
        <w:ind w:firstLine="851"/>
      </w:pPr>
      <w:r>
        <w:lastRenderedPageBreak/>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Default="009917B8" w:rsidP="0081350A">
      <w:pPr>
        <w:pStyle w:val="21"/>
        <w:tabs>
          <w:tab w:val="left" w:pos="70"/>
        </w:tabs>
        <w:ind w:firstLine="851"/>
      </w:pPr>
      <w:r>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9917B8" w:rsidRDefault="009917B8" w:rsidP="0081350A">
      <w:pPr>
        <w:pStyle w:val="21"/>
        <w:tabs>
          <w:tab w:val="left" w:pos="370"/>
        </w:tabs>
        <w:ind w:firstLine="851"/>
        <w:rPr>
          <w:rFonts w:eastAsia="Times New Roman"/>
        </w:rPr>
      </w:pPr>
      <w:r>
        <w:rPr>
          <w:rFonts w:eastAsia="Times New Roman"/>
        </w:rPr>
        <w:t>6) иные полномочия, предусмотренные законодательством.</w:t>
      </w:r>
    </w:p>
    <w:p w:rsidR="009917B8" w:rsidRDefault="009917B8" w:rsidP="0081350A">
      <w:pPr>
        <w:autoSpaceDE w:val="0"/>
        <w:ind w:firstLine="540"/>
        <w:jc w:val="both"/>
        <w:rPr>
          <w:b/>
          <w:sz w:val="28"/>
        </w:rPr>
      </w:pPr>
    </w:p>
    <w:p w:rsidR="00DF1777" w:rsidRPr="00EB526A" w:rsidRDefault="00DF1777" w:rsidP="00EB526A">
      <w:pPr>
        <w:pStyle w:val="21"/>
        <w:tabs>
          <w:tab w:val="left" w:pos="70"/>
        </w:tabs>
        <w:autoSpaceDE w:val="0"/>
        <w:spacing w:line="100" w:lineRule="atLeast"/>
        <w:ind w:firstLine="851"/>
        <w:rPr>
          <w:b/>
          <w:szCs w:val="28"/>
        </w:rPr>
      </w:pPr>
      <w:r w:rsidRPr="00EB526A">
        <w:rPr>
          <w:b/>
          <w:szCs w:val="28"/>
        </w:rPr>
        <w:t>Статья 46.</w:t>
      </w:r>
      <w:r w:rsidRPr="00EB526A">
        <w:rPr>
          <w:szCs w:val="28"/>
        </w:rPr>
        <w:t xml:space="preserve"> </w:t>
      </w:r>
      <w:r w:rsidRPr="00EB526A">
        <w:rPr>
          <w:b/>
          <w:szCs w:val="28"/>
        </w:rPr>
        <w:t xml:space="preserve">Полномочия администрации в области </w:t>
      </w:r>
      <w:r w:rsidRPr="00EB526A">
        <w:rPr>
          <w:b/>
          <w:bCs/>
          <w:szCs w:val="28"/>
        </w:rPr>
        <w:t>регулирования тарифов и надбавок организаций коммунального комплекса</w:t>
      </w:r>
    </w:p>
    <w:p w:rsidR="00DF1777" w:rsidRPr="00EB526A" w:rsidRDefault="00DF1777" w:rsidP="00DF1777">
      <w:pPr>
        <w:ind w:firstLine="851"/>
        <w:jc w:val="both"/>
        <w:rPr>
          <w:sz w:val="28"/>
          <w:szCs w:val="28"/>
        </w:rPr>
      </w:pPr>
      <w:r w:rsidRPr="00EB526A">
        <w:rPr>
          <w:sz w:val="28"/>
          <w:szCs w:val="28"/>
        </w:rPr>
        <w:t xml:space="preserve">Администрация в области </w:t>
      </w:r>
      <w:r w:rsidRPr="00EB526A">
        <w:rPr>
          <w:bCs/>
          <w:sz w:val="28"/>
          <w:szCs w:val="28"/>
        </w:rPr>
        <w:t>регулирования тарифов и надбавок организаций коммунального комплекса</w:t>
      </w:r>
      <w:r w:rsidRPr="00EB526A">
        <w:rPr>
          <w:sz w:val="28"/>
          <w:szCs w:val="28"/>
        </w:rPr>
        <w:t xml:space="preserve"> осуществляет следующие полномочия:</w:t>
      </w:r>
    </w:p>
    <w:p w:rsidR="00DF1777" w:rsidRPr="00EB526A" w:rsidRDefault="00DF1777" w:rsidP="00DF1777">
      <w:pPr>
        <w:ind w:firstLine="851"/>
        <w:jc w:val="both"/>
        <w:rPr>
          <w:sz w:val="28"/>
          <w:szCs w:val="28"/>
        </w:rPr>
      </w:pPr>
      <w:r w:rsidRPr="00EB526A">
        <w:rPr>
          <w:sz w:val="28"/>
          <w:szCs w:val="28"/>
        </w:rPr>
        <w:t>1) устанавливает систему критериев, используемых для определения доступности для потребителей товаров и услуг организаций коммунального комплекса;</w:t>
      </w:r>
    </w:p>
    <w:p w:rsidR="00DF1777" w:rsidRPr="00EB526A" w:rsidRDefault="00DF1777" w:rsidP="00DF1777">
      <w:pPr>
        <w:ind w:firstLine="851"/>
        <w:jc w:val="both"/>
        <w:rPr>
          <w:sz w:val="28"/>
          <w:szCs w:val="28"/>
        </w:rPr>
      </w:pPr>
      <w:r w:rsidRPr="00EB526A">
        <w:rPr>
          <w:sz w:val="28"/>
          <w:szCs w:val="28"/>
        </w:rPr>
        <w:t>2) опубликовывает информацию о тарифах и надбавках;</w:t>
      </w:r>
    </w:p>
    <w:p w:rsidR="00DF1777" w:rsidRPr="00EB526A" w:rsidRDefault="00DF1777" w:rsidP="00DF1777">
      <w:pPr>
        <w:pStyle w:val="21"/>
        <w:tabs>
          <w:tab w:val="left" w:pos="70"/>
        </w:tabs>
        <w:suppressAutoHyphens w:val="0"/>
        <w:ind w:firstLine="851"/>
        <w:rPr>
          <w:szCs w:val="28"/>
        </w:rPr>
      </w:pPr>
      <w:r w:rsidRPr="00EB526A">
        <w:rPr>
          <w:szCs w:val="28"/>
        </w:rPr>
        <w:t>3) принимает решения и выдает предписания, которые обязательны для исполнения организациями коммунального комплекса;</w:t>
      </w:r>
    </w:p>
    <w:p w:rsidR="00DF1777" w:rsidRPr="00EB526A" w:rsidRDefault="00DF1777" w:rsidP="00DF1777">
      <w:pPr>
        <w:tabs>
          <w:tab w:val="left" w:pos="105"/>
        </w:tabs>
        <w:ind w:firstLine="851"/>
        <w:jc w:val="both"/>
        <w:rPr>
          <w:rFonts w:eastAsia="Arial"/>
          <w:sz w:val="28"/>
          <w:szCs w:val="28"/>
        </w:rPr>
      </w:pPr>
      <w:r w:rsidRPr="00EB526A">
        <w:rPr>
          <w:sz w:val="28"/>
          <w:szCs w:val="28"/>
        </w:rPr>
        <w:t xml:space="preserve">4) </w:t>
      </w:r>
      <w:r w:rsidRPr="00EB526A">
        <w:rPr>
          <w:rFonts w:eastAsia="Arial"/>
          <w:sz w:val="28"/>
          <w:szCs w:val="28"/>
        </w:rPr>
        <w:t xml:space="preserve">устанавливает надбавки к тарифам на услуги организаций коммунального комплекса в соответствии с </w:t>
      </w:r>
      <w:r w:rsidRPr="00EB526A">
        <w:rPr>
          <w:rFonts w:eastAsia="Times New Roman"/>
          <w:sz w:val="28"/>
          <w:szCs w:val="28"/>
          <w:lang w:eastAsia="ru-RU"/>
        </w:rPr>
        <w:t>предельным индексом, установленным органом регулирования Краснодарского края для поселения</w:t>
      </w:r>
      <w:r w:rsidRPr="00EB526A">
        <w:rPr>
          <w:rFonts w:eastAsia="Arial"/>
          <w:sz w:val="28"/>
          <w:szCs w:val="28"/>
        </w:rPr>
        <w:t>;</w:t>
      </w:r>
    </w:p>
    <w:p w:rsidR="00DF1777" w:rsidRPr="00EB526A" w:rsidRDefault="00DF1777" w:rsidP="00DF1777">
      <w:pPr>
        <w:autoSpaceDE w:val="0"/>
        <w:autoSpaceDN w:val="0"/>
        <w:adjustRightInd w:val="0"/>
        <w:ind w:firstLine="851"/>
        <w:jc w:val="both"/>
        <w:rPr>
          <w:sz w:val="28"/>
          <w:szCs w:val="28"/>
        </w:rPr>
      </w:pPr>
      <w:r w:rsidRPr="00EB526A">
        <w:rPr>
          <w:sz w:val="28"/>
          <w:szCs w:val="28"/>
        </w:rPr>
        <w:t>5) разрабатывает программы комплексного развития систем коммунальной инфраструктуры поселения;</w:t>
      </w:r>
    </w:p>
    <w:p w:rsidR="00E33208" w:rsidRPr="00D72F35" w:rsidRDefault="00E33208" w:rsidP="00E33208">
      <w:pPr>
        <w:pStyle w:val="21"/>
        <w:tabs>
          <w:tab w:val="left" w:pos="70"/>
        </w:tabs>
        <w:suppressAutoHyphens w:val="0"/>
        <w:ind w:firstLine="851"/>
        <w:rPr>
          <w:szCs w:val="28"/>
        </w:rPr>
      </w:pPr>
      <w:r w:rsidRPr="00EB526A">
        <w:rPr>
          <w:szCs w:val="28"/>
        </w:rPr>
        <w:t>6) иные полномочия, предусмотренные законодательством.</w:t>
      </w:r>
    </w:p>
    <w:p w:rsidR="00DF1777" w:rsidRDefault="00DF1777" w:rsidP="00DF1777">
      <w:pPr>
        <w:autoSpaceDE w:val="0"/>
        <w:ind w:firstLine="851"/>
        <w:jc w:val="both"/>
        <w:rPr>
          <w:b/>
          <w:sz w:val="28"/>
          <w:szCs w:val="28"/>
        </w:rPr>
      </w:pPr>
    </w:p>
    <w:p w:rsidR="009917B8" w:rsidRDefault="009917B8" w:rsidP="0081350A">
      <w:pPr>
        <w:autoSpaceDE w:val="0"/>
        <w:ind w:firstLine="900"/>
        <w:jc w:val="both"/>
        <w:rPr>
          <w:b/>
          <w:sz w:val="28"/>
          <w:szCs w:val="28"/>
        </w:rPr>
      </w:pPr>
      <w:r>
        <w:rPr>
          <w:b/>
          <w:sz w:val="28"/>
          <w:szCs w:val="28"/>
        </w:rPr>
        <w:t>Статья 47. Муниципальный контроль</w:t>
      </w:r>
    </w:p>
    <w:p w:rsidR="009917B8" w:rsidRDefault="009917B8" w:rsidP="0081350A">
      <w:pPr>
        <w:ind w:firstLine="900"/>
        <w:jc w:val="both"/>
        <w:rPr>
          <w:sz w:val="28"/>
          <w:szCs w:val="28"/>
        </w:rPr>
      </w:pPr>
      <w:r>
        <w:rPr>
          <w:sz w:val="28"/>
          <w:szCs w:val="28"/>
        </w:rPr>
        <w:t>1. 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Pr="00C34C7D" w:rsidRDefault="009917B8" w:rsidP="0081350A">
      <w:pPr>
        <w:ind w:firstLine="900"/>
        <w:jc w:val="both"/>
        <w:rPr>
          <w:b/>
          <w:i/>
          <w:color w:val="FF0000"/>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4F3B6C" w:rsidRPr="004F3B6C">
        <w:rPr>
          <w:sz w:val="28"/>
          <w:szCs w:val="28"/>
        </w:rPr>
        <w:t>Советом Новоивановского сельского поселения.</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lastRenderedPageBreak/>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C81FFD" w:rsidRPr="00C81FFD">
        <w:rPr>
          <w:strike/>
          <w:kern w:val="28"/>
          <w:sz w:val="28"/>
          <w:szCs w:val="28"/>
          <w:highlight w:val="yellow"/>
        </w:rPr>
        <w:t xml:space="preserve"> </w:t>
      </w:r>
      <w:r w:rsidR="009917B8">
        <w:rPr>
          <w:sz w:val="28"/>
          <w:szCs w:val="28"/>
        </w:rPr>
        <w:t>муниципального контроля</w:t>
      </w:r>
      <w:r w:rsidR="00C81FFD" w:rsidRPr="00C81FFD">
        <w:rPr>
          <w:rFonts w:eastAsiaTheme="minorHAnsi"/>
          <w:kern w:val="0"/>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0112EB" w:rsidP="0081350A">
      <w:pPr>
        <w:autoSpaceDE w:val="0"/>
        <w:ind w:firstLine="900"/>
        <w:jc w:val="both"/>
        <w:rPr>
          <w:sz w:val="28"/>
          <w:szCs w:val="28"/>
        </w:rPr>
      </w:pPr>
      <w:r>
        <w:rPr>
          <w:sz w:val="28"/>
          <w:szCs w:val="28"/>
        </w:rPr>
        <w:t>4</w:t>
      </w:r>
      <w:r w:rsidR="009917B8">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917B8" w:rsidRDefault="007F56B1" w:rsidP="0081350A">
      <w:pPr>
        <w:autoSpaceDE w:val="0"/>
        <w:ind w:firstLine="900"/>
        <w:jc w:val="both"/>
        <w:rPr>
          <w:sz w:val="28"/>
          <w:szCs w:val="28"/>
        </w:rPr>
      </w:pPr>
      <w:r>
        <w:rPr>
          <w:sz w:val="28"/>
          <w:szCs w:val="28"/>
        </w:rPr>
        <w:t>5</w:t>
      </w:r>
      <w:r w:rsidR="009917B8">
        <w:rPr>
          <w:sz w:val="28"/>
          <w:szCs w:val="28"/>
        </w:rPr>
        <w:t>) осуществление иных предусмотренных федеральными законами, законами Краснодарского края 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4F3B6C" w:rsidRPr="004F3B6C">
        <w:rPr>
          <w:rFonts w:ascii="Times New Roman" w:hAnsi="Times New Roman"/>
          <w:sz w:val="28"/>
          <w:szCs w:val="28"/>
        </w:rPr>
        <w:t>администрацией Новоивановского  сельского поселения</w:t>
      </w:r>
      <w:r w:rsidRPr="00C34C7D">
        <w:rPr>
          <w:rFonts w:ascii="Times New Roman" w:hAnsi="Times New Roman"/>
          <w:color w:val="FF0000"/>
          <w:sz w:val="28"/>
          <w:szCs w:val="28"/>
        </w:rPr>
        <w:t xml:space="preserve"> </w:t>
      </w:r>
      <w:r>
        <w:rPr>
          <w:rFonts w:ascii="Times New Roman" w:hAnsi="Times New Roman"/>
          <w:sz w:val="28"/>
          <w:szCs w:val="28"/>
        </w:rPr>
        <w:t>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48.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49.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lastRenderedPageBreak/>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(далее – Федеральный закон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Pr>
          <w:sz w:val="28"/>
        </w:rPr>
        <w:t xml:space="preserve"> (далее – Закон Краснодарского края </w:t>
      </w:r>
      <w:r w:rsidR="00DF727E">
        <w:rPr>
          <w:sz w:val="28"/>
        </w:rPr>
        <w:t>«</w:t>
      </w:r>
      <w:r>
        <w:rPr>
          <w:sz w:val="28"/>
        </w:rPr>
        <w:t>О муниципальной службе в Краснодарском крае</w:t>
      </w:r>
      <w:r w:rsidR="00DF727E">
        <w:rPr>
          <w:sz w:val="28"/>
        </w:rPr>
        <w:t>»</w:t>
      </w:r>
      <w:r>
        <w:rPr>
          <w:sz w:val="28"/>
        </w:rPr>
        <w:t>),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2F3F83" w:rsidRDefault="00C34C7D" w:rsidP="00C34C7D">
      <w:pPr>
        <w:pStyle w:val="ConsNormal"/>
        <w:ind w:firstLine="851"/>
        <w:jc w:val="both"/>
        <w:rPr>
          <w:b/>
          <w:sz w:val="28"/>
        </w:rPr>
      </w:pPr>
      <w:r>
        <w:rPr>
          <w:rFonts w:ascii="Times New Roman" w:hAnsi="Times New Roman"/>
          <w:strike/>
          <w:sz w:val="28"/>
        </w:rPr>
        <w:t xml:space="preserve"> </w:t>
      </w:r>
    </w:p>
    <w:p w:rsidR="009917B8" w:rsidRDefault="009917B8" w:rsidP="0081350A">
      <w:pPr>
        <w:ind w:firstLine="720"/>
        <w:jc w:val="both"/>
        <w:rPr>
          <w:b/>
          <w:sz w:val="28"/>
        </w:rPr>
      </w:pPr>
      <w:r>
        <w:rPr>
          <w:b/>
          <w:sz w:val="28"/>
        </w:rPr>
        <w:t>Статья 50.</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Default="009917B8" w:rsidP="00ED308E">
      <w:pPr>
        <w:ind w:firstLine="709"/>
        <w:jc w:val="both"/>
        <w:rPr>
          <w:sz w:val="28"/>
        </w:rPr>
      </w:pPr>
      <w:r>
        <w:rPr>
          <w:sz w:val="28"/>
        </w:rPr>
        <w:t xml:space="preserve">1. Уставом в соответствии с Законом Краснодарского края </w:t>
      </w:r>
      <w:r w:rsidR="00DF727E">
        <w:rPr>
          <w:sz w:val="28"/>
        </w:rPr>
        <w:t>«</w:t>
      </w:r>
      <w:r>
        <w:rPr>
          <w:sz w:val="28"/>
        </w:rPr>
        <w:t>О Реестре муниципальных должностей и Реестре должностей муниципальной службы</w:t>
      </w:r>
      <w:r w:rsidR="00DF727E">
        <w:rPr>
          <w:sz w:val="28"/>
        </w:rPr>
        <w:t>»</w:t>
      </w:r>
      <w:r>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Default="009917B8" w:rsidP="00ED308E">
      <w:pPr>
        <w:ind w:firstLine="709"/>
        <w:jc w:val="both"/>
        <w:rPr>
          <w:sz w:val="28"/>
        </w:rPr>
      </w:pPr>
      <w:r>
        <w:rPr>
          <w:sz w:val="28"/>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 Реестре муниципальных должностей и Реестре должностей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2"/>
        <w:keepNext w:val="0"/>
        <w:spacing w:before="0" w:after="0"/>
        <w:ind w:firstLine="708"/>
        <w:rPr>
          <w:rFonts w:ascii="Times New Roman" w:hAnsi="Times New Roman"/>
          <w:i w:val="0"/>
        </w:rPr>
      </w:pPr>
      <w:r>
        <w:rPr>
          <w:rFonts w:ascii="Times New Roman" w:hAnsi="Times New Roman"/>
          <w:i w:val="0"/>
        </w:rPr>
        <w:t>Статья 51. Муниципальный служащий</w:t>
      </w:r>
    </w:p>
    <w:p w:rsidR="009917B8"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DF727E">
        <w:rPr>
          <w:sz w:val="28"/>
        </w:rPr>
        <w:t>«</w:t>
      </w:r>
      <w:r>
        <w:rPr>
          <w:sz w:val="28"/>
        </w:rPr>
        <w:t>О муниципальной службе в Российской Федерации</w:t>
      </w:r>
      <w:r w:rsidR="00DF727E">
        <w:rPr>
          <w:sz w:val="28"/>
        </w:rPr>
        <w:t>»</w:t>
      </w:r>
      <w:r>
        <w:rPr>
          <w:sz w:val="28"/>
        </w:rPr>
        <w:t xml:space="preserve"> для замещения должностей муниципальной службы при отсутствии обстоятельств, указанных в статье 13 Федерального закона </w:t>
      </w:r>
      <w:r w:rsidR="00DF727E">
        <w:rPr>
          <w:sz w:val="28"/>
        </w:rPr>
        <w:t>«</w:t>
      </w:r>
      <w:r>
        <w:rPr>
          <w:sz w:val="28"/>
        </w:rPr>
        <w:t>О муниципальной службе в Российской Федерации</w:t>
      </w:r>
      <w:r w:rsidR="00DF727E">
        <w:rPr>
          <w:sz w:val="28"/>
        </w:rPr>
        <w:t>»</w:t>
      </w:r>
      <w:r>
        <w:rPr>
          <w:sz w:val="28"/>
        </w:rPr>
        <w:t xml:space="preserve"> в качестве</w:t>
      </w:r>
      <w:r>
        <w:rPr>
          <w:color w:val="FF0000"/>
          <w:sz w:val="28"/>
        </w:rPr>
        <w:t xml:space="preserve"> </w:t>
      </w:r>
      <w:r>
        <w:rPr>
          <w:sz w:val="28"/>
        </w:rPr>
        <w:t xml:space="preserve">ограничений, </w:t>
      </w:r>
      <w:r>
        <w:rPr>
          <w:sz w:val="28"/>
        </w:rPr>
        <w:lastRenderedPageBreak/>
        <w:t>связанных с муниципальной службой.</w:t>
      </w:r>
    </w:p>
    <w:p w:rsidR="009917B8" w:rsidRDefault="009917B8" w:rsidP="0081350A">
      <w:pPr>
        <w:ind w:firstLine="900"/>
        <w:jc w:val="both"/>
        <w:rPr>
          <w:sz w:val="28"/>
        </w:rPr>
      </w:pPr>
      <w:r>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Статья 52. Основные права и обязанности муниципального служащего, ограничения и запреты, связанные с муниципальной службой</w:t>
      </w:r>
    </w:p>
    <w:p w:rsidR="009917B8"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B02BD8">
      <w:pPr>
        <w:autoSpaceDE w:val="0"/>
        <w:autoSpaceDN w:val="0"/>
        <w:adjustRightInd w:val="0"/>
        <w:ind w:firstLine="540"/>
        <w:jc w:val="both"/>
        <w:outlineLvl w:val="1"/>
        <w:rPr>
          <w:b/>
          <w:bCs/>
          <w:sz w:val="28"/>
          <w:szCs w:val="28"/>
        </w:rPr>
      </w:pPr>
      <w:r w:rsidRPr="00D3122E">
        <w:rPr>
          <w:b/>
          <w:sz w:val="28"/>
          <w:szCs w:val="28"/>
        </w:rPr>
        <w:t xml:space="preserve">Статья 53. </w:t>
      </w:r>
      <w:r w:rsidRPr="00D3122E">
        <w:rPr>
          <w:b/>
          <w:bCs/>
          <w:sz w:val="28"/>
          <w:szCs w:val="28"/>
        </w:rPr>
        <w:t xml:space="preserve">Сведения о доходах, </w:t>
      </w:r>
      <w:r w:rsidR="00646C8D" w:rsidRPr="00C34C7D">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B02BD8">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C34C7D" w:rsidRDefault="00276ACD" w:rsidP="00276ACD">
      <w:pPr>
        <w:suppressAutoHyphens w:val="0"/>
        <w:autoSpaceDE w:val="0"/>
        <w:autoSpaceDN w:val="0"/>
        <w:adjustRightInd w:val="0"/>
        <w:ind w:firstLine="851"/>
        <w:jc w:val="both"/>
        <w:rPr>
          <w:rFonts w:eastAsia="Times New Roman"/>
          <w:bCs/>
          <w:kern w:val="0"/>
          <w:sz w:val="28"/>
          <w:szCs w:val="28"/>
          <w:lang w:eastAsia="ru-RU"/>
        </w:rPr>
      </w:pPr>
      <w:r w:rsidRPr="00C34C7D">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81350A">
      <w:pPr>
        <w:ind w:firstLine="900"/>
        <w:jc w:val="both"/>
        <w:rPr>
          <w:sz w:val="28"/>
          <w:szCs w:val="28"/>
        </w:rPr>
      </w:pPr>
    </w:p>
    <w:p w:rsidR="009917B8" w:rsidRDefault="009917B8" w:rsidP="0081350A">
      <w:pPr>
        <w:pStyle w:val="2"/>
        <w:keepNext w:val="0"/>
        <w:spacing w:before="0" w:after="0"/>
        <w:ind w:firstLine="708"/>
        <w:jc w:val="both"/>
        <w:rPr>
          <w:rFonts w:ascii="Times New Roman" w:hAnsi="Times New Roman"/>
          <w:b w:val="0"/>
          <w:i w:val="0"/>
        </w:rPr>
      </w:pPr>
      <w:r>
        <w:rPr>
          <w:rFonts w:ascii="Times New Roman" w:hAnsi="Times New Roman"/>
          <w:i w:val="0"/>
        </w:rPr>
        <w:t>Статья 54. Гарантии для муниципального служащего</w:t>
      </w:r>
      <w:r>
        <w:rPr>
          <w:rFonts w:ascii="Times New Roman" w:hAnsi="Times New Roman"/>
          <w:b w:val="0"/>
          <w:i w:val="0"/>
        </w:rPr>
        <w:t xml:space="preserve">  </w:t>
      </w:r>
    </w:p>
    <w:p w:rsidR="009917B8" w:rsidRDefault="009917B8" w:rsidP="0081350A">
      <w:pPr>
        <w:pStyle w:val="a6"/>
        <w:spacing w:after="0"/>
        <w:ind w:firstLine="902"/>
        <w:jc w:val="both"/>
        <w:rPr>
          <w:sz w:val="28"/>
        </w:rPr>
      </w:pPr>
      <w:r>
        <w:rPr>
          <w:sz w:val="28"/>
        </w:rPr>
        <w:lastRenderedPageBreak/>
        <w:t>Гарантии, предоставляемые муниципальному служащему, устанавливаются</w:t>
      </w:r>
      <w:r>
        <w:t xml:space="preserve"> </w:t>
      </w:r>
      <w:r>
        <w:rPr>
          <w:sz w:val="28"/>
        </w:rPr>
        <w:t xml:space="preserve">Федеральным законом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727E">
        <w:rPr>
          <w:sz w:val="28"/>
        </w:rPr>
        <w:t>«</w:t>
      </w:r>
      <w:r>
        <w:rPr>
          <w:sz w:val="28"/>
        </w:rPr>
        <w:t>О муниципальной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Статья 55.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pStyle w:val="a6"/>
        <w:spacing w:after="0"/>
        <w:ind w:right="-2" w:firstLine="851"/>
        <w:jc w:val="both"/>
        <w:rPr>
          <w:sz w:val="28"/>
        </w:rPr>
      </w:pPr>
      <w:r>
        <w:rPr>
          <w:sz w:val="28"/>
        </w:rPr>
        <w:t>4.</w:t>
      </w:r>
      <w:r>
        <w:rPr>
          <w:color w:val="FF0000"/>
          <w:sz w:val="28"/>
        </w:rPr>
        <w:t xml:space="preserve"> </w:t>
      </w:r>
      <w:r>
        <w:rPr>
          <w:sz w:val="28"/>
        </w:rPr>
        <w:t>Положение о проведении аттестации утверждается муниципальным правовым актом в соответствии с законами Краснодарского края.</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56.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57.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w:t>
      </w:r>
      <w:r>
        <w:rPr>
          <w:rFonts w:ascii="Times New Roman" w:hAnsi="Times New Roman"/>
          <w:sz w:val="28"/>
        </w:rPr>
        <w:lastRenderedPageBreak/>
        <w:t>предусмотренные актом.</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58</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прокурором</w:t>
      </w:r>
      <w:r w:rsidR="00943DBF">
        <w:rPr>
          <w:sz w:val="28"/>
          <w:szCs w:val="28"/>
        </w:rPr>
        <w:t xml:space="preserve"> Новопокровского района.</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59.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C34C7D" w:rsidRDefault="00577590" w:rsidP="00577590">
      <w:pPr>
        <w:widowControl/>
        <w:suppressAutoHyphens w:val="0"/>
        <w:autoSpaceDE w:val="0"/>
        <w:autoSpaceDN w:val="0"/>
        <w:adjustRightInd w:val="0"/>
        <w:ind w:firstLine="851"/>
        <w:jc w:val="both"/>
        <w:rPr>
          <w:rFonts w:eastAsia="Calibri"/>
          <w:kern w:val="0"/>
          <w:sz w:val="28"/>
          <w:szCs w:val="28"/>
        </w:rPr>
      </w:pPr>
      <w:r w:rsidRPr="00C34C7D">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Pr>
          <w:sz w:val="28"/>
        </w:rPr>
        <w:t xml:space="preserve">2. Признание по решению суда закона Краснодарского края об </w:t>
      </w:r>
      <w:r>
        <w:rPr>
          <w:sz w:val="28"/>
        </w:rPr>
        <w:lastRenderedPageBreak/>
        <w:t>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Статья 60.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rFonts w:ascii="Times New Roman" w:hAnsi="Times New Roman"/>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sz w:val="28"/>
        </w:rPr>
        <w:t xml:space="preserve"> в </w:t>
      </w:r>
      <w:r w:rsidR="000F66AD">
        <w:rPr>
          <w:rFonts w:ascii="Times New Roman" w:hAnsi="Times New Roman"/>
          <w:sz w:val="28"/>
        </w:rPr>
        <w:t>порядке,</w:t>
      </w:r>
      <w:r>
        <w:rPr>
          <w:rFonts w:ascii="Times New Roman" w:hAnsi="Times New Roman"/>
          <w:sz w:val="28"/>
        </w:rPr>
        <w:t xml:space="preserve"> установленном федеральным законом.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2F3F83">
        <w:rPr>
          <w:rFonts w:ascii="Times New Roman" w:hAnsi="Times New Roman"/>
          <w:sz w:val="28"/>
        </w:rPr>
        <w:lastRenderedPageBreak/>
        <w:t>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61.</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C34C7D">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Статья 62.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lastRenderedPageBreak/>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Статья 63.</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64.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 xml:space="preserve">со </w:t>
      </w:r>
      <w:r w:rsidRPr="005E20E9">
        <w:rPr>
          <w:rStyle w:val="80"/>
        </w:rPr>
        <w:lastRenderedPageBreak/>
        <w:t>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Статья 65.</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положениями об органах администрации, а также правовыми актами Совета, постановлениями и распоряжениями  администрации</w:t>
      </w:r>
      <w:r>
        <w:rPr>
          <w:rFonts w:ascii="Times New Roman" w:hAnsi="Times New Roman"/>
          <w:b/>
          <w:sz w:val="28"/>
        </w:rPr>
        <w:t xml:space="preserve"> </w:t>
      </w:r>
      <w:r>
        <w:rPr>
          <w:rFonts w:ascii="Times New Roman" w:hAnsi="Times New Roman"/>
          <w:sz w:val="28"/>
        </w:rPr>
        <w:t xml:space="preserve">поселения.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66.</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9917B8" w:rsidRPr="005E20E9" w:rsidRDefault="009917B8" w:rsidP="0081350A">
      <w:pPr>
        <w:pStyle w:val="8"/>
        <w:keepNext w:val="0"/>
        <w:ind w:firstLine="851"/>
        <w:jc w:val="both"/>
      </w:pPr>
      <w:r w:rsidRPr="005E20E9">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9917B8" w:rsidRDefault="009917B8" w:rsidP="0081350A">
      <w:pPr>
        <w:ind w:firstLine="851"/>
        <w:jc w:val="both"/>
        <w:rPr>
          <w:sz w:val="28"/>
        </w:rPr>
      </w:pPr>
      <w:r>
        <w:rPr>
          <w:sz w:val="28"/>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9917B8" w:rsidRDefault="009917B8" w:rsidP="0081350A">
      <w:pPr>
        <w:pStyle w:val="22"/>
        <w:ind w:firstLine="851"/>
      </w:pPr>
      <w:r>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Default="009917B8" w:rsidP="0081350A">
      <w:pPr>
        <w:ind w:firstLine="851"/>
        <w:jc w:val="both"/>
        <w:rPr>
          <w:sz w:val="28"/>
        </w:rPr>
      </w:pPr>
      <w:r>
        <w:rPr>
          <w:sz w:val="28"/>
        </w:rPr>
        <w:t xml:space="preserve">Информация о специально установленных для обнародования местах доводится до населения администрацией поселения через средства массовой </w:t>
      </w:r>
      <w:r>
        <w:rPr>
          <w:sz w:val="28"/>
        </w:rPr>
        <w:lastRenderedPageBreak/>
        <w:t>информации.</w:t>
      </w:r>
    </w:p>
    <w:p w:rsidR="009917B8" w:rsidRDefault="009917B8" w:rsidP="0081350A">
      <w:pPr>
        <w:ind w:firstLine="851"/>
        <w:jc w:val="both"/>
        <w:rPr>
          <w:sz w:val="28"/>
        </w:rPr>
      </w:pPr>
      <w:r>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Default="009917B8" w:rsidP="0081350A">
      <w:pPr>
        <w:pStyle w:val="ad"/>
        <w:spacing w:after="0" w:line="100" w:lineRule="atLeast"/>
        <w:ind w:firstLine="851"/>
        <w:jc w:val="both"/>
        <w:rPr>
          <w:sz w:val="28"/>
        </w:rPr>
      </w:pPr>
      <w:r>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ED5D66" w:rsidRDefault="00ED5D66" w:rsidP="0081350A">
      <w:pPr>
        <w:pStyle w:val="ConsNormal"/>
        <w:ind w:firstLine="851"/>
        <w:jc w:val="both"/>
        <w:rPr>
          <w:rFonts w:ascii="Times New Roman" w:hAnsi="Times New Roman"/>
          <w:b/>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67. Муниципальное имущество</w:t>
      </w:r>
    </w:p>
    <w:p w:rsidR="009917B8" w:rsidRDefault="009917B8" w:rsidP="0081350A">
      <w:pPr>
        <w:pStyle w:val="22"/>
        <w:tabs>
          <w:tab w:val="left" w:pos="142"/>
        </w:tabs>
        <w:spacing w:before="0" w:after="0"/>
        <w:ind w:firstLine="851"/>
        <w:rPr>
          <w:rFonts w:eastAsia="Times New Roman"/>
        </w:rPr>
      </w:pPr>
      <w:r>
        <w:rPr>
          <w:rFonts w:eastAsia="Times New Roman"/>
        </w:rPr>
        <w:t>1. Экономическую основу местного самоуправления составляют находящееся в муниципальной собственности имущество, средства местного бюджета,</w:t>
      </w:r>
      <w:r>
        <w:rPr>
          <w:rFonts w:eastAsia="Times New Roman"/>
          <w:b/>
        </w:rPr>
        <w:t xml:space="preserve"> </w:t>
      </w:r>
      <w:r>
        <w:rPr>
          <w:rFonts w:eastAsia="Times New Roman"/>
        </w:rPr>
        <w:t>а также</w:t>
      </w:r>
      <w:r>
        <w:rPr>
          <w:rFonts w:eastAsia="Times New Roman"/>
          <w:b/>
        </w:rPr>
        <w:t xml:space="preserve"> </w:t>
      </w:r>
      <w:r>
        <w:rPr>
          <w:rFonts w:eastAsia="Times New Roman"/>
        </w:rPr>
        <w:t xml:space="preserve">имущественные права поселения. </w:t>
      </w:r>
    </w:p>
    <w:p w:rsidR="009917B8" w:rsidRDefault="009917B8" w:rsidP="0081350A">
      <w:pPr>
        <w:tabs>
          <w:tab w:val="left" w:pos="142"/>
        </w:tabs>
        <w:ind w:firstLine="851"/>
        <w:jc w:val="both"/>
        <w:rPr>
          <w:rFonts w:eastAsia="Times New Roman"/>
          <w:sz w:val="28"/>
        </w:rPr>
      </w:pPr>
      <w:r>
        <w:rPr>
          <w:rFonts w:eastAsia="Times New Roman"/>
          <w:sz w:val="28"/>
        </w:rPr>
        <w:t>2. В собственности поселения может находиться:</w:t>
      </w:r>
    </w:p>
    <w:p w:rsidR="009917B8" w:rsidRDefault="009917B8" w:rsidP="0081350A">
      <w:pPr>
        <w:tabs>
          <w:tab w:val="left" w:pos="142"/>
        </w:tabs>
        <w:ind w:firstLine="851"/>
        <w:jc w:val="both"/>
        <w:rPr>
          <w:rFonts w:eastAsia="Times New Roman"/>
          <w:sz w:val="28"/>
        </w:rPr>
      </w:pPr>
      <w:r>
        <w:rPr>
          <w:rFonts w:eastAsia="Times New Roman"/>
          <w:sz w:val="28"/>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9917B8" w:rsidRDefault="009917B8" w:rsidP="0081350A">
      <w:pPr>
        <w:ind w:firstLine="840"/>
        <w:jc w:val="both"/>
        <w:rPr>
          <w:sz w:val="28"/>
        </w:rPr>
      </w:pPr>
      <w:r>
        <w:rPr>
          <w:rFonts w:eastAsia="Times New Roman"/>
          <w:sz w:val="28"/>
        </w:rPr>
        <w:t xml:space="preserve">2) </w:t>
      </w:r>
      <w:r>
        <w:rPr>
          <w:sz w:val="28"/>
        </w:rPr>
        <w:t>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9917B8" w:rsidRDefault="009917B8" w:rsidP="0081350A">
      <w:pPr>
        <w:pStyle w:val="WW-2"/>
        <w:tabs>
          <w:tab w:val="left" w:pos="142"/>
        </w:tabs>
      </w:pPr>
      <w:r>
        <w:t xml:space="preserve">3) </w:t>
      </w:r>
      <w:r w:rsidR="00FC768D" w:rsidRPr="007F2C6C">
        <w:rPr>
          <w:szCs w:val="28"/>
        </w:rPr>
        <w:t xml:space="preserve">жилищный фонд социального использования для обеспечения малоимущих граждан, проживающих в поселении и нуждающихся в </w:t>
      </w:r>
      <w:r w:rsidR="00FC768D" w:rsidRPr="004707DF">
        <w:rPr>
          <w:kern w:val="28"/>
          <w:szCs w:val="28"/>
        </w:rPr>
        <w:t>жилых помещениях</w:t>
      </w:r>
      <w:r w:rsidR="00FC768D" w:rsidRPr="007F2C6C">
        <w:rPr>
          <w:szCs w:val="28"/>
        </w:rPr>
        <w:t xml:space="preserve">, жилыми помещениями на условиях договора социального найма, </w:t>
      </w:r>
      <w:r w:rsidR="00FC768D" w:rsidRPr="007F2C6C">
        <w:rPr>
          <w:szCs w:val="28"/>
        </w:rPr>
        <w:lastRenderedPageBreak/>
        <w:t>а также имущество, необходимое для содержания муниципального жилищного фонда</w:t>
      </w:r>
      <w:r>
        <w:t>;</w:t>
      </w:r>
    </w:p>
    <w:p w:rsidR="009917B8" w:rsidRDefault="009917B8" w:rsidP="0081350A">
      <w:pPr>
        <w:pStyle w:val="31"/>
        <w:tabs>
          <w:tab w:val="left" w:pos="142"/>
        </w:tabs>
        <w:ind w:firstLine="851"/>
        <w:jc w:val="both"/>
        <w:rPr>
          <w:rFonts w:eastAsia="Times New Roman"/>
          <w:sz w:val="28"/>
        </w:rPr>
      </w:pPr>
      <w:r>
        <w:rPr>
          <w:rFonts w:eastAsia="Times New Roman"/>
          <w:sz w:val="28"/>
        </w:rPr>
        <w:t>4) пассажирский транспорт и другое имущество, предназначенные для транспортного обслуживания населения в границах поселения;</w:t>
      </w:r>
    </w:p>
    <w:p w:rsidR="009917B8" w:rsidRDefault="009917B8" w:rsidP="0081350A">
      <w:pPr>
        <w:tabs>
          <w:tab w:val="left" w:pos="142"/>
        </w:tabs>
        <w:ind w:firstLine="851"/>
        <w:jc w:val="both"/>
        <w:rPr>
          <w:rFonts w:eastAsia="Times New Roman"/>
          <w:sz w:val="28"/>
        </w:rPr>
      </w:pPr>
      <w:r>
        <w:rPr>
          <w:rFonts w:eastAsia="Times New Roman"/>
          <w:sz w:val="28"/>
        </w:rPr>
        <w:t>5) имущество, предназначенное для предупреждения и ликвидации</w:t>
      </w:r>
      <w:r>
        <w:rPr>
          <w:rFonts w:eastAsia="Times New Roman"/>
          <w:b/>
          <w:sz w:val="28"/>
        </w:rPr>
        <w:t xml:space="preserve"> </w:t>
      </w:r>
      <w:r>
        <w:rPr>
          <w:rFonts w:eastAsia="Times New Roman"/>
          <w:sz w:val="28"/>
        </w:rPr>
        <w:t>последствий чрезвычайных ситуаций в границах поселения;</w:t>
      </w:r>
    </w:p>
    <w:p w:rsidR="009917B8" w:rsidRPr="008D6103" w:rsidRDefault="009917B8" w:rsidP="0081350A">
      <w:pPr>
        <w:tabs>
          <w:tab w:val="left" w:pos="142"/>
        </w:tabs>
        <w:ind w:firstLine="851"/>
        <w:jc w:val="both"/>
        <w:rPr>
          <w:rFonts w:eastAsia="Times New Roman"/>
          <w:sz w:val="28"/>
        </w:rPr>
      </w:pPr>
      <w:r>
        <w:rPr>
          <w:rFonts w:eastAsia="Times New Roman"/>
          <w:sz w:val="28"/>
        </w:rPr>
        <w:t xml:space="preserve">6) </w:t>
      </w:r>
      <w:r w:rsidRPr="005E20E9">
        <w:rPr>
          <w:rStyle w:val="80"/>
        </w:rPr>
        <w:t>имущество, предназначенное для обеспечения первичных мер пожарной безопасности;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имущество библиотек поселения;</w:t>
      </w:r>
    </w:p>
    <w:p w:rsidR="009917B8" w:rsidRDefault="009917B8" w:rsidP="0081350A">
      <w:pPr>
        <w:tabs>
          <w:tab w:val="left" w:pos="1134"/>
        </w:tabs>
        <w:ind w:firstLine="840"/>
        <w:jc w:val="both"/>
        <w:rPr>
          <w:sz w:val="28"/>
        </w:rPr>
      </w:pPr>
      <w:r>
        <w:rPr>
          <w:sz w:val="28"/>
        </w:rPr>
        <w:t>8) имущество, предназначенное для организации досуга и обеспечения жителей поселения услугами организаций культуры;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имущество, предназначенное для развития на территории поселения физической культуры и массового спорта;</w:t>
      </w:r>
    </w:p>
    <w:p w:rsidR="009917B8" w:rsidRDefault="009917B8" w:rsidP="0081350A">
      <w:pPr>
        <w:ind w:firstLine="840"/>
        <w:jc w:val="both"/>
        <w:rPr>
          <w:sz w:val="28"/>
        </w:rPr>
      </w:pPr>
      <w:r>
        <w:rPr>
          <w:sz w:val="28"/>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9917B8" w:rsidRDefault="009917B8" w:rsidP="0081350A">
      <w:pPr>
        <w:ind w:firstLine="840"/>
        <w:jc w:val="both"/>
        <w:rPr>
          <w:sz w:val="28"/>
        </w:rPr>
      </w:pPr>
      <w:r>
        <w:rPr>
          <w:sz w:val="28"/>
        </w:rPr>
        <w:t>12) имущество, предназначенное для сбора и вывоза бытовых отходов и мусора;</w:t>
      </w:r>
    </w:p>
    <w:p w:rsidR="009917B8" w:rsidRDefault="009917B8" w:rsidP="0081350A">
      <w:pPr>
        <w:ind w:firstLine="840"/>
        <w:jc w:val="both"/>
        <w:rPr>
          <w:sz w:val="28"/>
        </w:rPr>
      </w:pPr>
      <w:r>
        <w:rPr>
          <w:sz w:val="28"/>
        </w:rPr>
        <w:t>13) имущество, включая земельные участки, предназначенные для организации ритуальных услуг и содержания мест захоронения;</w:t>
      </w:r>
    </w:p>
    <w:p w:rsidR="009917B8" w:rsidRDefault="009917B8" w:rsidP="0081350A">
      <w:pPr>
        <w:ind w:firstLine="840"/>
        <w:jc w:val="both"/>
        <w:rPr>
          <w:sz w:val="28"/>
        </w:rPr>
      </w:pPr>
      <w:r>
        <w:rPr>
          <w:sz w:val="28"/>
        </w:rPr>
        <w:t>14) имущество, предназначенное для официального опубликования (обнародования) муниципальных правовых актов, иной официальной информации;</w:t>
      </w:r>
    </w:p>
    <w:p w:rsidR="009917B8" w:rsidRDefault="009917B8" w:rsidP="0081350A">
      <w:pPr>
        <w:ind w:firstLine="840"/>
        <w:jc w:val="both"/>
        <w:rPr>
          <w:sz w:val="28"/>
        </w:rPr>
      </w:pPr>
      <w:r>
        <w:rPr>
          <w:sz w:val="28"/>
        </w:rPr>
        <w:t>15) земельные участки, отнесенные к муниципальной собственности поселения в соответствии с федеральными законами;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16) пруды, обводненные карьеры на территории поселения;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19) имущество, предназначенное для обеспечения безопасности людей на водных объектах, охраны их жизни и здоровья;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9917B8" w:rsidRDefault="009917B8" w:rsidP="0081350A">
      <w:pPr>
        <w:pStyle w:val="8"/>
        <w:keepNext w:val="0"/>
        <w:ind w:firstLine="851"/>
        <w:jc w:val="both"/>
      </w:pPr>
      <w:r w:rsidRPr="005E20E9">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B05C31" w:rsidRPr="004950B1" w:rsidRDefault="00B05C31" w:rsidP="00B05C31">
      <w:pPr>
        <w:autoSpaceDE w:val="0"/>
        <w:autoSpaceDN w:val="0"/>
        <w:adjustRightInd w:val="0"/>
        <w:ind w:firstLine="851"/>
        <w:jc w:val="both"/>
        <w:outlineLvl w:val="0"/>
        <w:rPr>
          <w:sz w:val="28"/>
          <w:szCs w:val="28"/>
        </w:rPr>
      </w:pPr>
      <w:r w:rsidRPr="004950B1">
        <w:rPr>
          <w:sz w:val="28"/>
          <w:szCs w:val="28"/>
        </w:rPr>
        <w:t xml:space="preserve">22) имущество, предназначенное для организации охраны </w:t>
      </w:r>
      <w:r w:rsidRPr="004950B1">
        <w:rPr>
          <w:sz w:val="28"/>
          <w:szCs w:val="28"/>
        </w:rPr>
        <w:lastRenderedPageBreak/>
        <w:t>общественного порядка в границах поселения;</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rPr>
        <w:t>2</w:t>
      </w:r>
      <w:r w:rsidR="00B05C31">
        <w:rPr>
          <w:rFonts w:ascii="Times New Roman" w:hAnsi="Times New Roman"/>
          <w:bCs/>
          <w:sz w:val="28"/>
        </w:rPr>
        <w:t>3</w:t>
      </w:r>
      <w:r w:rsidRPr="008D6103">
        <w:rPr>
          <w:rFonts w:ascii="Times New Roman" w:hAnsi="Times New Roman"/>
          <w:bCs/>
          <w:sz w:val="28"/>
        </w:rPr>
        <w:t>)</w:t>
      </w:r>
      <w:r>
        <w:rPr>
          <w:rFonts w:ascii="Times New Roman" w:hAnsi="Times New Roman"/>
          <w:b/>
          <w:bCs/>
          <w:sz w:val="28"/>
        </w:rPr>
        <w:t xml:space="preserve"> </w:t>
      </w:r>
      <w:r>
        <w:rPr>
          <w:rFonts w:ascii="Times New Roman" w:hAnsi="Times New Roman"/>
          <w:sz w:val="28"/>
        </w:rPr>
        <w:t xml:space="preserve">иное имущество, </w:t>
      </w:r>
      <w:r w:rsidR="00004947" w:rsidRPr="002F3F83">
        <w:rPr>
          <w:rFonts w:ascii="Times New Roman" w:hAnsi="Times New Roman"/>
          <w:sz w:val="28"/>
        </w:rPr>
        <w:t>необходимое для осуществления полномочий по</w:t>
      </w:r>
      <w:r w:rsidR="00004947">
        <w:rPr>
          <w:rFonts w:ascii="Times New Roman" w:hAnsi="Times New Roman"/>
          <w:b/>
          <w:sz w:val="28"/>
        </w:rPr>
        <w:t xml:space="preserve"> </w:t>
      </w:r>
      <w:r w:rsidR="00004947" w:rsidRPr="002F3F83">
        <w:rPr>
          <w:rFonts w:ascii="Times New Roman" w:hAnsi="Times New Roman"/>
          <w:sz w:val="28"/>
        </w:rPr>
        <w:t>решению</w:t>
      </w:r>
      <w:r w:rsidR="00004947">
        <w:rPr>
          <w:rFonts w:ascii="Times New Roman" w:hAnsi="Times New Roman"/>
          <w:b/>
          <w:sz w:val="28"/>
        </w:rPr>
        <w:t xml:space="preserve"> </w:t>
      </w:r>
      <w:r>
        <w:rPr>
          <w:rFonts w:ascii="Times New Roman" w:hAnsi="Times New Roman"/>
          <w:sz w:val="28"/>
        </w:rPr>
        <w:t>вопросов местного значения поселения</w:t>
      </w:r>
      <w:r w:rsid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В собственности поселения находится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FC768D" w:rsidRPr="004707DF" w:rsidRDefault="00FC768D" w:rsidP="00FC768D">
      <w:pPr>
        <w:suppressAutoHyphens w:val="0"/>
        <w:autoSpaceDE w:val="0"/>
        <w:autoSpaceDN w:val="0"/>
        <w:adjustRightInd w:val="0"/>
        <w:ind w:firstLine="851"/>
        <w:jc w:val="both"/>
        <w:rPr>
          <w:rFonts w:eastAsia="Times New Roman"/>
          <w:kern w:val="0"/>
          <w:sz w:val="28"/>
          <w:szCs w:val="28"/>
          <w:lang w:eastAsia="ru-RU"/>
        </w:rPr>
      </w:pPr>
      <w:r w:rsidRPr="004707DF">
        <w:rPr>
          <w:sz w:val="28"/>
          <w:szCs w:val="28"/>
        </w:rPr>
        <w:t xml:space="preserve">4. </w:t>
      </w:r>
      <w:r w:rsidRPr="004707DF">
        <w:rPr>
          <w:rFonts w:eastAsia="Times New Roman"/>
          <w:kern w:val="0"/>
          <w:sz w:val="28"/>
          <w:szCs w:val="28"/>
          <w:lang w:eastAsia="ru-RU"/>
        </w:rPr>
        <w:t>В случаях возникновения у поселения права собственности на имущество, не соответствующее требованиям частей 2,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68.</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 xml:space="preserve">Статья 69.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 xml:space="preserve">3. Администрация назначает на должность и освобождает от должности в соответствии с законодательством руководителей предприятий и учреждений, </w:t>
      </w:r>
      <w:r w:rsidRPr="00056CB0">
        <w:lastRenderedPageBreak/>
        <w:t>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C34C7D" w:rsidRDefault="00493892" w:rsidP="00493892">
      <w:pPr>
        <w:suppressAutoHyphens w:val="0"/>
        <w:autoSpaceDE w:val="0"/>
        <w:autoSpaceDN w:val="0"/>
        <w:adjustRightInd w:val="0"/>
        <w:ind w:firstLine="851"/>
        <w:jc w:val="both"/>
        <w:rPr>
          <w:rFonts w:eastAsia="Times New Roman"/>
          <w:kern w:val="0"/>
          <w:sz w:val="28"/>
          <w:szCs w:val="28"/>
          <w:lang w:eastAsia="ru-RU"/>
        </w:rPr>
      </w:pPr>
      <w:r w:rsidRPr="00C34C7D">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C34C7D">
        <w:rPr>
          <w:rFonts w:eastAsia="Times New Roman"/>
          <w:kern w:val="0"/>
          <w:sz w:val="28"/>
          <w:szCs w:val="28"/>
          <w:lang w:eastAsia="ru-RU"/>
        </w:rPr>
        <w:t>е</w:t>
      </w:r>
      <w:r w:rsidRPr="00C34C7D">
        <w:rPr>
          <w:rFonts w:eastAsia="Times New Roman"/>
          <w:kern w:val="0"/>
          <w:sz w:val="28"/>
          <w:szCs w:val="28"/>
          <w:lang w:eastAsia="ru-RU"/>
        </w:rPr>
        <w:t xml:space="preserve"> и утверждаемы</w:t>
      </w:r>
      <w:r w:rsidR="004C1AFB" w:rsidRPr="00C34C7D">
        <w:rPr>
          <w:rFonts w:eastAsia="Times New Roman"/>
          <w:kern w:val="0"/>
          <w:sz w:val="28"/>
          <w:szCs w:val="28"/>
          <w:lang w:eastAsia="ru-RU"/>
        </w:rPr>
        <w:t>е</w:t>
      </w:r>
      <w:r w:rsidRPr="00C34C7D">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93892" w:rsidRPr="00C34C7D"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C34C7D">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056CB0" w:rsidRDefault="009917B8" w:rsidP="0081350A">
      <w:pPr>
        <w:pStyle w:val="8"/>
        <w:keepNext w:val="0"/>
        <w:ind w:firstLine="851"/>
        <w:jc w:val="both"/>
      </w:pPr>
      <w:r w:rsidRPr="00056CB0">
        <w:t>6. Руководители муниципальных предприятий и учреждений отчитываются о результатах деятельности не реже одного раза в год перед Советом.</w:t>
      </w:r>
    </w:p>
    <w:p w:rsidR="009917B8" w:rsidRPr="00056CB0" w:rsidRDefault="009917B8" w:rsidP="0081350A">
      <w:pPr>
        <w:pStyle w:val="8"/>
        <w:keepNext w:val="0"/>
        <w:ind w:firstLine="851"/>
        <w:jc w:val="both"/>
      </w:pPr>
      <w:r w:rsidRPr="00056CB0">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9917B8" w:rsidP="0081350A">
      <w:pPr>
        <w:pStyle w:val="8"/>
        <w:keepNext w:val="0"/>
        <w:ind w:firstLine="851"/>
        <w:jc w:val="both"/>
        <w:rPr>
          <w:strike/>
        </w:rPr>
      </w:pPr>
      <w:r w:rsidRPr="00056CB0">
        <w:t>8.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t xml:space="preserve">. </w:t>
      </w:r>
    </w:p>
    <w:p w:rsidR="006F12AE" w:rsidRPr="00C34C7D" w:rsidRDefault="006F12AE" w:rsidP="006F12AE">
      <w:pPr>
        <w:widowControl/>
        <w:suppressAutoHyphens w:val="0"/>
        <w:autoSpaceDE w:val="0"/>
        <w:autoSpaceDN w:val="0"/>
        <w:adjustRightInd w:val="0"/>
        <w:ind w:firstLine="851"/>
        <w:jc w:val="both"/>
        <w:rPr>
          <w:sz w:val="28"/>
          <w:szCs w:val="28"/>
        </w:rPr>
      </w:pPr>
      <w:r w:rsidRPr="00C34C7D">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70.</w:t>
      </w:r>
      <w:r>
        <w:rPr>
          <w:rFonts w:ascii="Times New Roman" w:eastAsia="Times New Roman" w:hAnsi="Times New Roman"/>
          <w:b w:val="0"/>
          <w:i w:val="0"/>
        </w:rPr>
        <w:t xml:space="preserve"> </w:t>
      </w:r>
      <w:r>
        <w:rPr>
          <w:rFonts w:ascii="Times New Roman" w:eastAsia="Times New Roman" w:hAnsi="Times New Roman"/>
          <w:i w:val="0"/>
        </w:rPr>
        <w:t>Бюджет поселения (местный бюджет)</w:t>
      </w:r>
    </w:p>
    <w:p w:rsidR="009917B8" w:rsidRDefault="009917B8" w:rsidP="0081350A">
      <w:pPr>
        <w:ind w:firstLine="851"/>
        <w:jc w:val="both"/>
        <w:rPr>
          <w:rFonts w:eastAsia="Times New Roman"/>
          <w:sz w:val="28"/>
        </w:rPr>
      </w:pPr>
      <w:r>
        <w:rPr>
          <w:rFonts w:eastAsia="Times New Roman"/>
          <w:sz w:val="28"/>
        </w:rPr>
        <w:t xml:space="preserve">1. Поселение имеет собственный бюджет (местный бюджет). </w:t>
      </w:r>
    </w:p>
    <w:p w:rsidR="009917B8" w:rsidRDefault="009917B8" w:rsidP="0081350A">
      <w:pPr>
        <w:pStyle w:val="WW-2"/>
      </w:pPr>
      <w:r>
        <w:t xml:space="preserve">Использование органами местного самоуправления поселения иных форм образования и расходования денежных средств для исполнения расходных </w:t>
      </w:r>
      <w:r>
        <w:lastRenderedPageBreak/>
        <w:t>обязательств поселения не допускается.</w:t>
      </w:r>
    </w:p>
    <w:p w:rsidR="009917B8" w:rsidRPr="00056CB0" w:rsidRDefault="009917B8" w:rsidP="0081350A">
      <w:pPr>
        <w:pStyle w:val="WW-2"/>
        <w:rPr>
          <w:rStyle w:val="80"/>
        </w:rPr>
      </w:pPr>
      <w:r>
        <w:t xml:space="preserve">Местный бюджет разрабатывается и утверждается в форме нормативного правового акта Совета, </w:t>
      </w:r>
      <w:r w:rsidRPr="00056CB0">
        <w:rPr>
          <w:rStyle w:val="80"/>
        </w:rPr>
        <w:t>который подлежит официальному опубликованию.</w:t>
      </w:r>
    </w:p>
    <w:p w:rsidR="009917B8" w:rsidRDefault="009917B8" w:rsidP="0081350A">
      <w:pPr>
        <w:ind w:firstLine="851"/>
        <w:jc w:val="both"/>
        <w:rPr>
          <w:rFonts w:eastAsia="Times New Roman"/>
          <w:sz w:val="28"/>
        </w:rPr>
      </w:pPr>
      <w:r>
        <w:rPr>
          <w:rFonts w:eastAsia="Times New Roman"/>
          <w:sz w:val="28"/>
        </w:rPr>
        <w:t>2. В качестве составной части местного бюджета могут быть предусмотрены сметы доходов и расходов отдельных населенных пунктов поселения, не являющихся поселениями.</w:t>
      </w:r>
    </w:p>
    <w:p w:rsidR="00ED2696" w:rsidRPr="00C34C7D" w:rsidRDefault="009917B8" w:rsidP="00C34C7D">
      <w:pPr>
        <w:pStyle w:val="ad"/>
        <w:spacing w:after="0" w:line="100" w:lineRule="atLeast"/>
        <w:ind w:firstLine="851"/>
        <w:jc w:val="both"/>
        <w:rPr>
          <w:rFonts w:eastAsiaTheme="minorHAnsi"/>
          <w:kern w:val="0"/>
          <w:sz w:val="28"/>
          <w:szCs w:val="28"/>
        </w:rPr>
      </w:pPr>
      <w:r>
        <w:rPr>
          <w:rFonts w:eastAsia="Times New Roman"/>
          <w:sz w:val="28"/>
        </w:rPr>
        <w:t xml:space="preserve">3. </w:t>
      </w:r>
      <w:r w:rsidR="00ED2696" w:rsidRPr="00C34C7D">
        <w:rPr>
          <w:rFonts w:eastAsiaTheme="minorHAnsi"/>
          <w:kern w:val="0"/>
          <w:sz w:val="28"/>
          <w:szCs w:val="28"/>
        </w:rPr>
        <w:t xml:space="preserve">Составление и рассмотрение проекта местного бюджета, утверждение и исполнение местного бюджета, контроль за его исполнением, осуществление бюджетного учета, составление, внешняя проверка, рассмотрение и утверждение бюджетной отчетности осуществляются в порядке, </w:t>
      </w:r>
      <w:r w:rsidR="00ED2696" w:rsidRPr="00C34C7D">
        <w:rPr>
          <w:rFonts w:eastAsia="Times New Roman"/>
          <w:sz w:val="28"/>
          <w:szCs w:val="28"/>
        </w:rPr>
        <w:t>установленном Положением о бюджетном процессе в поселении, утверждаемым Советом.</w:t>
      </w:r>
      <w:r w:rsidR="00ED2696" w:rsidRPr="00C34C7D">
        <w:rPr>
          <w:rFonts w:eastAsiaTheme="minorHAnsi"/>
          <w:kern w:val="0"/>
          <w:sz w:val="28"/>
          <w:szCs w:val="28"/>
        </w:rPr>
        <w:t xml:space="preserve"> </w:t>
      </w:r>
    </w:p>
    <w:p w:rsidR="009917B8" w:rsidRDefault="009917B8" w:rsidP="0081350A">
      <w:pPr>
        <w:pStyle w:val="ad"/>
        <w:spacing w:after="0" w:line="100" w:lineRule="atLeast"/>
        <w:ind w:firstLine="851"/>
        <w:jc w:val="both"/>
        <w:rPr>
          <w:rFonts w:eastAsia="Times New Roman"/>
          <w:sz w:val="28"/>
        </w:rPr>
      </w:pPr>
      <w:r>
        <w:rPr>
          <w:rFonts w:eastAsia="Times New Roman"/>
          <w:sz w:val="28"/>
        </w:rPr>
        <w:t xml:space="preserve">Положение о бюджетном процессе в поселении должно соответствовать Бюджетному кодексу Российской Федерации, федеральным законам и законам Краснодарского края, настоящему уставу. </w:t>
      </w:r>
    </w:p>
    <w:p w:rsidR="009917B8" w:rsidRPr="008D6103" w:rsidRDefault="009917B8" w:rsidP="0081350A">
      <w:pPr>
        <w:autoSpaceDE w:val="0"/>
        <w:ind w:firstLine="851"/>
        <w:jc w:val="both"/>
        <w:rPr>
          <w:rFonts w:eastAsia="Times New Roman"/>
          <w:bCs/>
          <w:sz w:val="28"/>
          <w:szCs w:val="28"/>
        </w:rPr>
      </w:pPr>
      <w:r>
        <w:rPr>
          <w:rFonts w:eastAsia="Times New Roman"/>
          <w:bCs/>
          <w:sz w:val="28"/>
          <w:szCs w:val="28"/>
        </w:rPr>
        <w:t xml:space="preserve">4. </w:t>
      </w:r>
      <w:r w:rsidRPr="008D6103">
        <w:rPr>
          <w:rFonts w:eastAsia="Times New Roman"/>
          <w:bCs/>
          <w:sz w:val="28"/>
          <w:szCs w:val="28"/>
        </w:rPr>
        <w:t>Формирование, утверждение, исполнение бюджета поселения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06.10.2003 № 131-ФЗ</w:t>
      </w:r>
      <w:r w:rsidRPr="008D6103">
        <w:rPr>
          <w:rFonts w:eastAsia="Times New Roman"/>
          <w:bCs/>
          <w:i/>
          <w:sz w:val="28"/>
          <w:szCs w:val="28"/>
        </w:rPr>
        <w:t xml:space="preserve"> </w:t>
      </w:r>
      <w:r w:rsidR="00880CD6">
        <w:rPr>
          <w:rFonts w:eastAsia="Times New Roman"/>
          <w:bCs/>
          <w:sz w:val="28"/>
          <w:szCs w:val="28"/>
        </w:rPr>
        <w:t>«</w:t>
      </w:r>
      <w:r w:rsidRPr="008D6103">
        <w:rPr>
          <w:rFonts w:eastAsia="Times New Roman"/>
          <w:bCs/>
          <w:sz w:val="28"/>
          <w:szCs w:val="28"/>
        </w:rPr>
        <w:t>Об общих принципах организации местного самоуправления в Российской Федерации</w:t>
      </w:r>
      <w:r w:rsidR="00880CD6">
        <w:rPr>
          <w:rFonts w:eastAsia="Times New Roman"/>
          <w:bCs/>
          <w:sz w:val="28"/>
          <w:szCs w:val="28"/>
        </w:rPr>
        <w:t>»</w:t>
      </w:r>
      <w:r w:rsidRPr="008D6103">
        <w:rPr>
          <w:rFonts w:eastAsia="Times New Roman"/>
          <w:bCs/>
          <w:sz w:val="28"/>
          <w:szCs w:val="28"/>
        </w:rPr>
        <w:t>, а также принимаемыми в соответствии с ними законами Краснодарского края.</w:t>
      </w:r>
    </w:p>
    <w:p w:rsidR="009917B8" w:rsidRPr="008D6103" w:rsidRDefault="009917B8" w:rsidP="0081350A">
      <w:pPr>
        <w:autoSpaceDE w:val="0"/>
        <w:ind w:firstLine="851"/>
        <w:jc w:val="both"/>
        <w:rPr>
          <w:rFonts w:eastAsia="Times New Roman"/>
          <w:bCs/>
          <w:sz w:val="28"/>
          <w:szCs w:val="28"/>
        </w:rPr>
      </w:pPr>
      <w:r w:rsidRPr="008D6103">
        <w:rPr>
          <w:rFonts w:eastAsia="Times New Roman"/>
          <w:bCs/>
          <w:sz w:val="28"/>
          <w:szCs w:val="28"/>
        </w:rPr>
        <w:t>5. В бюджете поселения отдельно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переданных им отдельных государственных полномочий, а также осуществляемые за счет указанных  субвенций соответствующие расходы бюджета</w:t>
      </w:r>
      <w:r w:rsidR="0071044A">
        <w:rPr>
          <w:rFonts w:eastAsia="Times New Roman"/>
          <w:bCs/>
          <w:sz w:val="28"/>
          <w:szCs w:val="28"/>
        </w:rPr>
        <w:t xml:space="preserve"> </w:t>
      </w:r>
      <w:r w:rsidR="0071044A" w:rsidRPr="00C34C7D">
        <w:rPr>
          <w:rFonts w:eastAsia="Times New Roman"/>
          <w:bCs/>
          <w:sz w:val="28"/>
          <w:szCs w:val="28"/>
        </w:rPr>
        <w:t>поселения</w:t>
      </w:r>
      <w:r w:rsidRPr="008D6103">
        <w:rPr>
          <w:rFonts w:eastAsia="Times New Roman"/>
          <w:bCs/>
          <w:sz w:val="28"/>
          <w:szCs w:val="28"/>
        </w:rPr>
        <w:t>.</w:t>
      </w:r>
    </w:p>
    <w:p w:rsidR="00464BE8" w:rsidRPr="00C34C7D" w:rsidRDefault="008C4B0B" w:rsidP="008C4B0B">
      <w:pPr>
        <w:ind w:firstLine="851"/>
        <w:jc w:val="both"/>
        <w:rPr>
          <w:rFonts w:eastAsia="Times New Roman"/>
          <w:bCs/>
          <w:sz w:val="28"/>
          <w:szCs w:val="28"/>
        </w:rPr>
      </w:pPr>
      <w:r w:rsidRPr="00C34C7D">
        <w:rPr>
          <w:rFonts w:eastAsia="Times New Roman"/>
          <w:sz w:val="28"/>
        </w:rPr>
        <w:t xml:space="preserve">6. Составление и исполнение местного бюджета, подготовка отчетов о его исполнении осуществляются </w:t>
      </w:r>
      <w:r w:rsidR="00464BE8" w:rsidRPr="00C34C7D">
        <w:rPr>
          <w:rFonts w:eastAsia="Times New Roman"/>
          <w:sz w:val="28"/>
        </w:rPr>
        <w:t>администрацией</w:t>
      </w:r>
      <w:r w:rsidRPr="00C34C7D">
        <w:rPr>
          <w:rFonts w:eastAsia="Times New Roman"/>
          <w:bCs/>
          <w:sz w:val="28"/>
          <w:szCs w:val="28"/>
        </w:rPr>
        <w:t>.</w:t>
      </w:r>
    </w:p>
    <w:p w:rsidR="008C4B0B" w:rsidRPr="00C34C7D" w:rsidRDefault="00464BE8" w:rsidP="00FA53D6">
      <w:pPr>
        <w:widowControl/>
        <w:suppressAutoHyphens w:val="0"/>
        <w:autoSpaceDE w:val="0"/>
        <w:autoSpaceDN w:val="0"/>
        <w:adjustRightInd w:val="0"/>
        <w:ind w:firstLine="851"/>
        <w:jc w:val="both"/>
        <w:rPr>
          <w:rFonts w:eastAsiaTheme="minorHAnsi"/>
          <w:bCs/>
          <w:kern w:val="0"/>
          <w:sz w:val="28"/>
          <w:szCs w:val="28"/>
        </w:rPr>
      </w:pPr>
      <w:r w:rsidRPr="00C34C7D">
        <w:rPr>
          <w:rFonts w:eastAsiaTheme="minorHAnsi"/>
          <w:kern w:val="0"/>
          <w:sz w:val="28"/>
          <w:szCs w:val="28"/>
        </w:rPr>
        <w:t>Организация исполнения бюджета возлагается</w:t>
      </w:r>
      <w:r w:rsidR="008E3100" w:rsidRPr="00C34C7D">
        <w:rPr>
          <w:rFonts w:eastAsia="Times New Roman"/>
          <w:sz w:val="28"/>
        </w:rPr>
        <w:t xml:space="preserve"> на финансовый орган</w:t>
      </w:r>
      <w:r w:rsidR="008E3100" w:rsidRPr="00C34C7D">
        <w:rPr>
          <w:rFonts w:eastAsia="Times New Roman"/>
          <w:sz w:val="28"/>
          <w:szCs w:val="28"/>
        </w:rPr>
        <w:t xml:space="preserve">, </w:t>
      </w:r>
      <w:r w:rsidR="008E3100" w:rsidRPr="00C34C7D">
        <w:rPr>
          <w:rFonts w:eastAsia="Times New Roman"/>
          <w:bCs/>
          <w:sz w:val="28"/>
          <w:szCs w:val="28"/>
        </w:rPr>
        <w:t>правовой статус которого определяется муници</w:t>
      </w:r>
      <w:r w:rsidR="00FA53D6" w:rsidRPr="00C34C7D">
        <w:rPr>
          <w:rFonts w:eastAsia="Times New Roman"/>
          <w:bCs/>
          <w:sz w:val="28"/>
          <w:szCs w:val="28"/>
        </w:rPr>
        <w:t xml:space="preserve">пальными правовыми актами, </w:t>
      </w:r>
      <w:r w:rsidR="008C4B0B" w:rsidRPr="00C34C7D">
        <w:rPr>
          <w:rFonts w:eastAsiaTheme="minorHAnsi"/>
          <w:bCs/>
          <w:kern w:val="0"/>
          <w:sz w:val="28"/>
          <w:szCs w:val="28"/>
        </w:rPr>
        <w:t>регулирующими бюджетные правоотношения</w:t>
      </w:r>
      <w:r w:rsidR="00FA53D6" w:rsidRPr="00C34C7D">
        <w:rPr>
          <w:rFonts w:eastAsiaTheme="minorHAnsi"/>
          <w:bCs/>
          <w:kern w:val="0"/>
          <w:sz w:val="28"/>
          <w:szCs w:val="28"/>
        </w:rPr>
        <w:t>.</w:t>
      </w:r>
    </w:p>
    <w:p w:rsidR="009917B8" w:rsidRPr="00C34C7D" w:rsidRDefault="009917B8" w:rsidP="0081350A">
      <w:pPr>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71.</w:t>
      </w:r>
      <w:r>
        <w:rPr>
          <w:rFonts w:eastAsia="Times New Roman"/>
          <w:sz w:val="28"/>
        </w:rPr>
        <w:t xml:space="preserve"> </w:t>
      </w:r>
      <w:r>
        <w:rPr>
          <w:rFonts w:eastAsia="Times New Roman"/>
          <w:b/>
          <w:sz w:val="28"/>
        </w:rPr>
        <w:t>Расходы местного бюджета</w:t>
      </w:r>
    </w:p>
    <w:p w:rsidR="009917B8" w:rsidRDefault="009917B8" w:rsidP="0081350A">
      <w:pPr>
        <w:numPr>
          <w:ilvl w:val="2"/>
          <w:numId w:val="32"/>
        </w:numPr>
        <w:ind w:left="0" w:firstLine="851"/>
        <w:jc w:val="both"/>
        <w:rPr>
          <w:rFonts w:eastAsia="Times New Roman"/>
          <w:sz w:val="28"/>
        </w:rPr>
      </w:pPr>
      <w:r>
        <w:rPr>
          <w:rFonts w:eastAsia="Times New Roman"/>
          <w:sz w:val="28"/>
        </w:rPr>
        <w:t>Расходы местного бюджета осуществляются в соответствии с</w:t>
      </w:r>
      <w:r>
        <w:rPr>
          <w:rFonts w:eastAsia="Times New Roman"/>
          <w:b/>
          <w:sz w:val="28"/>
        </w:rPr>
        <w:t xml:space="preserve"> </w:t>
      </w:r>
      <w:r>
        <w:rPr>
          <w:rFonts w:eastAsia="Times New Roman"/>
          <w:sz w:val="28"/>
        </w:rPr>
        <w:t>Бюджетным кодексом Российской Федерации.</w:t>
      </w:r>
    </w:p>
    <w:p w:rsidR="009E13A6" w:rsidRPr="00C34C7D" w:rsidRDefault="009E13A6" w:rsidP="0081350A">
      <w:pPr>
        <w:ind w:firstLine="851"/>
        <w:jc w:val="both"/>
        <w:rPr>
          <w:sz w:val="28"/>
        </w:rPr>
      </w:pPr>
      <w:r w:rsidRPr="00C34C7D">
        <w:rPr>
          <w:sz w:val="28"/>
        </w:rPr>
        <w:t>Реестр расходных обязательств поселения ведется в порядке, установленном администрацией.</w:t>
      </w:r>
    </w:p>
    <w:p w:rsidR="009917B8" w:rsidRDefault="009917B8" w:rsidP="0081350A">
      <w:pPr>
        <w:ind w:firstLine="851"/>
        <w:jc w:val="both"/>
        <w:rPr>
          <w:sz w:val="28"/>
        </w:rPr>
      </w:pPr>
      <w:r>
        <w:rPr>
          <w:sz w:val="28"/>
        </w:rPr>
        <w:t>2. Совет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rsidR="009917B8" w:rsidRDefault="009917B8" w:rsidP="0081350A">
      <w:pPr>
        <w:pStyle w:val="WW-2"/>
        <w:rPr>
          <w:rFonts w:eastAsia="Lucida Sans Unicode"/>
        </w:rPr>
      </w:pPr>
      <w:r>
        <w:rPr>
          <w:rFonts w:eastAsia="Lucida Sans Unicode"/>
        </w:rPr>
        <w:t xml:space="preserve">Органы местного самоуправления поселения самостоятельно определяют размер и условия оплаты труда муниципальных служащих. </w:t>
      </w:r>
    </w:p>
    <w:p w:rsidR="009917B8" w:rsidRDefault="009917B8" w:rsidP="0081350A">
      <w:pPr>
        <w:ind w:firstLine="851"/>
        <w:jc w:val="both"/>
        <w:rPr>
          <w:sz w:val="28"/>
        </w:rPr>
      </w:pPr>
      <w:r>
        <w:rPr>
          <w:sz w:val="28"/>
        </w:rPr>
        <w:lastRenderedPageBreak/>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в соответствии с законодательством Российской Федерации и законодательством Краснодарского края.</w:t>
      </w:r>
    </w:p>
    <w:p w:rsidR="009917B8" w:rsidRPr="008D6103" w:rsidRDefault="009917B8" w:rsidP="0081350A">
      <w:pPr>
        <w:tabs>
          <w:tab w:val="left" w:pos="0"/>
        </w:tabs>
        <w:ind w:firstLine="851"/>
        <w:jc w:val="both"/>
        <w:rPr>
          <w:bCs/>
          <w:sz w:val="28"/>
          <w:szCs w:val="28"/>
        </w:rPr>
      </w:pPr>
      <w:r w:rsidRPr="008D6103">
        <w:rPr>
          <w:bCs/>
          <w:sz w:val="28"/>
          <w:szCs w:val="28"/>
        </w:rPr>
        <w:t>3. В случае недостаточности объема субвенций, предоставляемых из других бюджетов бюджетной системы Российской Федерации для осуществления органами местного самоуправления поселения переданных им отдельных государственных полномочий, органы местного самоуправления поселения имеют право дополнительно использовать собственные финансовые средства. Объем средств местного бюджета, дополнительно используемый для осуществления переданных полномочий устанавливается решением о местном бюджете в составе ведомственной структуры расходов местного бюджета в соответствии с классификацией расходов бюджетов Российской Федерации.</w:t>
      </w:r>
    </w:p>
    <w:p w:rsidR="009917B8" w:rsidRPr="008D6103" w:rsidRDefault="009917B8" w:rsidP="0081350A">
      <w:pPr>
        <w:tabs>
          <w:tab w:val="left" w:pos="0"/>
        </w:tabs>
        <w:ind w:firstLine="851"/>
        <w:jc w:val="both"/>
        <w:rPr>
          <w:bCs/>
          <w:sz w:val="28"/>
          <w:szCs w:val="28"/>
        </w:rPr>
      </w:pPr>
      <w:r w:rsidRPr="008D6103">
        <w:rPr>
          <w:bCs/>
          <w:sz w:val="28"/>
          <w:szCs w:val="28"/>
        </w:rPr>
        <w:t>Осуществление расходов бюджета поселения на финансирование полномочий федеральных органов государственной власти, органов государственной власти Краснодарского края не допускается, за исключением случаев, установленных федеральными законами, законами Краснодарского края.</w:t>
      </w:r>
    </w:p>
    <w:p w:rsidR="009917B8" w:rsidRPr="00C34C7D" w:rsidRDefault="009917B8" w:rsidP="0081350A">
      <w:pPr>
        <w:tabs>
          <w:tab w:val="left" w:pos="0"/>
        </w:tabs>
        <w:ind w:firstLine="851"/>
        <w:jc w:val="both"/>
        <w:rPr>
          <w:rFonts w:eastAsia="Times New Roman"/>
          <w:sz w:val="28"/>
        </w:rPr>
      </w:pPr>
      <w:r w:rsidRPr="008D6103">
        <w:rPr>
          <w:rFonts w:eastAsia="Times New Roman"/>
          <w:bCs/>
          <w:sz w:val="28"/>
          <w:szCs w:val="28"/>
        </w:rPr>
        <w:t>4. Расходование средств местного бюджета осуществляется по направлениям согласно бюджетной классификации в соответствии с расходными обязательствами поселения за счет собственных доходов местного бюджета</w:t>
      </w:r>
      <w:r w:rsidR="00C34C7D">
        <w:rPr>
          <w:rFonts w:eastAsia="Times New Roman"/>
          <w:bCs/>
          <w:sz w:val="28"/>
          <w:szCs w:val="28"/>
        </w:rPr>
        <w:t>.</w:t>
      </w:r>
    </w:p>
    <w:p w:rsidR="009917B8" w:rsidRDefault="009917B8" w:rsidP="0081350A">
      <w:pPr>
        <w:ind w:firstLine="851"/>
        <w:jc w:val="both"/>
        <w:rPr>
          <w:rFonts w:eastAsia="Times New Roman"/>
          <w:b/>
          <w:sz w:val="28"/>
        </w:rPr>
      </w:pPr>
      <w:r>
        <w:rPr>
          <w:rFonts w:eastAsia="Times New Roman"/>
          <w:b/>
          <w:sz w:val="28"/>
        </w:rPr>
        <w:t>Статья 72.</w:t>
      </w:r>
      <w:r>
        <w:rPr>
          <w:rFonts w:eastAsia="Times New Roman"/>
          <w:sz w:val="28"/>
        </w:rPr>
        <w:t xml:space="preserve"> </w:t>
      </w:r>
      <w:r>
        <w:rPr>
          <w:rFonts w:eastAsia="Times New Roman"/>
          <w:b/>
          <w:sz w:val="28"/>
        </w:rPr>
        <w:t>Доходы местного бюджета</w:t>
      </w:r>
    </w:p>
    <w:p w:rsidR="009917B8" w:rsidRDefault="009917B8" w:rsidP="0081350A">
      <w:pPr>
        <w:ind w:firstLine="851"/>
        <w:jc w:val="both"/>
        <w:rPr>
          <w:rFonts w:eastAsia="Times New Roman"/>
          <w:sz w:val="28"/>
        </w:rPr>
      </w:pPr>
      <w:r>
        <w:rPr>
          <w:rFonts w:eastAsia="Times New Roman"/>
          <w:sz w:val="28"/>
        </w:rPr>
        <w:t xml:space="preserve">1. Доходы местного бюджета формируются в соответствии с Бюджетным кодексом Российской Федерации и Федеральным законом от 06.10.2003 года </w:t>
      </w:r>
      <w:r>
        <w:rPr>
          <w:rFonts w:eastAsia="Times New Roman"/>
          <w:sz w:val="28"/>
        </w:rPr>
        <w:br/>
        <w:t xml:space="preserve">№ 131-ФЗ </w:t>
      </w:r>
      <w:r w:rsidR="00880CD6">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880CD6">
        <w:rPr>
          <w:rFonts w:eastAsia="Times New Roman"/>
          <w:sz w:val="28"/>
        </w:rPr>
        <w:t>»</w:t>
      </w:r>
      <w:r>
        <w:rPr>
          <w:rFonts w:eastAsia="Times New Roman"/>
          <w:sz w:val="28"/>
        </w:rPr>
        <w:t>.</w:t>
      </w:r>
    </w:p>
    <w:p w:rsidR="009917B8" w:rsidRDefault="009917B8" w:rsidP="0081350A">
      <w:pPr>
        <w:ind w:firstLine="851"/>
        <w:jc w:val="both"/>
        <w:rPr>
          <w:rFonts w:eastAsia="Times New Roman"/>
          <w:sz w:val="28"/>
        </w:rPr>
      </w:pPr>
      <w:r>
        <w:rPr>
          <w:rFonts w:eastAsia="Times New Roman"/>
          <w:sz w:val="28"/>
        </w:rPr>
        <w:t>2. К собственным доходам местного бюджета относятся:</w:t>
      </w:r>
    </w:p>
    <w:p w:rsidR="009917B8" w:rsidRDefault="009917B8" w:rsidP="0081350A">
      <w:pPr>
        <w:ind w:firstLine="851"/>
        <w:jc w:val="both"/>
        <w:rPr>
          <w:rFonts w:eastAsia="Times New Roman"/>
          <w:sz w:val="28"/>
        </w:rPr>
      </w:pPr>
      <w:r>
        <w:rPr>
          <w:rFonts w:eastAsia="Times New Roman"/>
          <w:sz w:val="28"/>
        </w:rPr>
        <w:t>1) средства самообложения граждан;</w:t>
      </w:r>
    </w:p>
    <w:p w:rsidR="009917B8" w:rsidRDefault="009917B8" w:rsidP="0081350A">
      <w:pPr>
        <w:ind w:firstLine="851"/>
        <w:jc w:val="both"/>
        <w:rPr>
          <w:rFonts w:eastAsia="Times New Roman"/>
          <w:sz w:val="28"/>
        </w:rPr>
      </w:pPr>
      <w:r>
        <w:rPr>
          <w:rFonts w:eastAsia="Times New Roman"/>
          <w:sz w:val="28"/>
        </w:rPr>
        <w:t>2) доходы от местных налогов и сборов;</w:t>
      </w:r>
    </w:p>
    <w:p w:rsidR="009917B8" w:rsidRDefault="009917B8" w:rsidP="0081350A">
      <w:pPr>
        <w:ind w:firstLine="851"/>
        <w:jc w:val="both"/>
        <w:rPr>
          <w:rFonts w:eastAsia="Times New Roman"/>
          <w:sz w:val="28"/>
        </w:rPr>
      </w:pPr>
      <w:r>
        <w:rPr>
          <w:rFonts w:eastAsia="Times New Roman"/>
          <w:sz w:val="28"/>
        </w:rPr>
        <w:t>3) доходы от региональных налогов и сборов;</w:t>
      </w:r>
    </w:p>
    <w:p w:rsidR="009917B8" w:rsidRDefault="009917B8" w:rsidP="0081350A">
      <w:pPr>
        <w:ind w:firstLine="851"/>
        <w:jc w:val="both"/>
        <w:rPr>
          <w:rFonts w:eastAsia="Times New Roman"/>
          <w:sz w:val="28"/>
        </w:rPr>
      </w:pPr>
      <w:r>
        <w:rPr>
          <w:rFonts w:eastAsia="Times New Roman"/>
          <w:sz w:val="28"/>
        </w:rPr>
        <w:t>4) доходы от федеральных налогов и сборов;</w:t>
      </w:r>
    </w:p>
    <w:p w:rsidR="009917B8" w:rsidRDefault="009917B8" w:rsidP="0081350A">
      <w:pPr>
        <w:ind w:firstLine="851"/>
        <w:jc w:val="both"/>
        <w:rPr>
          <w:sz w:val="28"/>
          <w:szCs w:val="28"/>
        </w:rPr>
      </w:pPr>
      <w:r>
        <w:rPr>
          <w:rFonts w:eastAsia="Times New Roman"/>
          <w:sz w:val="28"/>
        </w:rPr>
        <w:t xml:space="preserve">5) </w:t>
      </w:r>
      <w:r>
        <w:rPr>
          <w:sz w:val="28"/>
          <w:szCs w:val="28"/>
        </w:rPr>
        <w:t>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06.10.2003 № 131-ФЗ «Об общих принципах организации местного самоуправления в Российской Федерации» и другие безвозмездные поступления;</w:t>
      </w:r>
    </w:p>
    <w:p w:rsidR="009917B8" w:rsidRDefault="009917B8" w:rsidP="0081350A">
      <w:pPr>
        <w:ind w:firstLine="851"/>
        <w:jc w:val="both"/>
        <w:rPr>
          <w:rFonts w:eastAsia="Times New Roman"/>
          <w:sz w:val="28"/>
        </w:rPr>
      </w:pPr>
      <w:r>
        <w:rPr>
          <w:rFonts w:eastAsia="Times New Roman"/>
          <w:sz w:val="28"/>
        </w:rPr>
        <w:t>6) доходы от имущества, находящегося в муниципальной собственности;</w:t>
      </w:r>
    </w:p>
    <w:p w:rsidR="009917B8" w:rsidRDefault="009917B8" w:rsidP="0081350A">
      <w:pPr>
        <w:ind w:firstLine="849"/>
        <w:jc w:val="both"/>
        <w:rPr>
          <w:sz w:val="28"/>
          <w:szCs w:val="28"/>
        </w:rPr>
      </w:pPr>
      <w:bookmarkStart w:id="1" w:name="sub_550107"/>
      <w:r>
        <w:rPr>
          <w:rFonts w:eastAsia="Times New Roman"/>
          <w:sz w:val="28"/>
          <w:szCs w:val="28"/>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и часть </w:t>
      </w:r>
      <w:r w:rsidRPr="008D6103">
        <w:rPr>
          <w:rFonts w:eastAsia="Times New Roman"/>
          <w:sz w:val="28"/>
          <w:szCs w:val="28"/>
        </w:rPr>
        <w:lastRenderedPageBreak/>
        <w:t xml:space="preserve">доходов от оказания органами местного самоуправления и </w:t>
      </w:r>
      <w:r w:rsidRPr="00EF13F5">
        <w:rPr>
          <w:rStyle w:val="80"/>
        </w:rPr>
        <w:t>казенными муниципальными учреждениями</w:t>
      </w:r>
      <w:r w:rsidRPr="008D6103">
        <w:rPr>
          <w:sz w:val="28"/>
          <w:szCs w:val="28"/>
        </w:rPr>
        <w:t xml:space="preserve"> платных услуг, остающаяся после уплаты</w:t>
      </w:r>
      <w:r>
        <w:rPr>
          <w:sz w:val="28"/>
          <w:szCs w:val="28"/>
        </w:rPr>
        <w:t xml:space="preserve"> налогов и сборов;</w:t>
      </w:r>
    </w:p>
    <w:p w:rsidR="009917B8" w:rsidRDefault="009917B8" w:rsidP="0081350A">
      <w:pPr>
        <w:autoSpaceDE w:val="0"/>
        <w:ind w:firstLine="851"/>
        <w:jc w:val="both"/>
        <w:rPr>
          <w:rFonts w:eastAsia="Times New Roman"/>
          <w:sz w:val="28"/>
        </w:rPr>
      </w:pPr>
      <w:bookmarkStart w:id="2" w:name="sub_550108"/>
      <w:bookmarkEnd w:id="1"/>
      <w:r>
        <w:rPr>
          <w:rFonts w:eastAsia="Times New Roman"/>
          <w:sz w:val="28"/>
        </w:rPr>
        <w:t>8) штрафы, установление которых в соответствии с федеральным законом отнесено к компетенции органов местного самоуправления;</w:t>
      </w:r>
    </w:p>
    <w:p w:rsidR="009917B8" w:rsidRDefault="009917B8" w:rsidP="0081350A">
      <w:pPr>
        <w:autoSpaceDE w:val="0"/>
        <w:ind w:firstLine="851"/>
        <w:jc w:val="both"/>
        <w:rPr>
          <w:rFonts w:eastAsia="Times New Roman"/>
          <w:sz w:val="28"/>
        </w:rPr>
      </w:pPr>
      <w:bookmarkStart w:id="3" w:name="sub_550109"/>
      <w:bookmarkEnd w:id="2"/>
      <w:r>
        <w:rPr>
          <w:rFonts w:eastAsia="Times New Roman"/>
          <w:sz w:val="28"/>
        </w:rPr>
        <w:t>9) добровольные пожертвования;</w:t>
      </w:r>
    </w:p>
    <w:p w:rsidR="009917B8" w:rsidRDefault="009917B8" w:rsidP="0081350A">
      <w:pPr>
        <w:numPr>
          <w:ilvl w:val="2"/>
          <w:numId w:val="28"/>
        </w:numPr>
        <w:autoSpaceDE w:val="0"/>
        <w:ind w:left="0" w:firstLine="851"/>
        <w:jc w:val="both"/>
        <w:rPr>
          <w:rFonts w:eastAsia="Times New Roman"/>
          <w:sz w:val="28"/>
        </w:rPr>
      </w:pPr>
      <w:bookmarkStart w:id="4" w:name="sub_550110"/>
      <w:bookmarkEnd w:id="3"/>
      <w:r>
        <w:rPr>
          <w:rFonts w:eastAsia="Times New Roman"/>
          <w:sz w:val="28"/>
        </w:rPr>
        <w:t>иные поступления в соответствии с федеральными законами, законами Краснодарского края и решениями органов местного самоуправления поселения.</w:t>
      </w:r>
    </w:p>
    <w:p w:rsidR="009917B8" w:rsidRDefault="009917B8" w:rsidP="0081350A">
      <w:pPr>
        <w:autoSpaceDE w:val="0"/>
        <w:ind w:firstLine="851"/>
        <w:jc w:val="both"/>
      </w:pPr>
      <w:bookmarkStart w:id="5" w:name="sub_5501081"/>
    </w:p>
    <w:bookmarkEnd w:id="4"/>
    <w:bookmarkEnd w:id="5"/>
    <w:p w:rsidR="00E53A1D" w:rsidRPr="00C34C7D"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C34C7D">
        <w:rPr>
          <w:b/>
          <w:sz w:val="28"/>
          <w:szCs w:val="28"/>
        </w:rPr>
        <w:t xml:space="preserve">Статья 73. </w:t>
      </w:r>
      <w:r w:rsidRPr="00C34C7D">
        <w:rPr>
          <w:rFonts w:eastAsiaTheme="minorHAnsi"/>
          <w:b/>
          <w:kern w:val="0"/>
          <w:sz w:val="28"/>
          <w:szCs w:val="28"/>
        </w:rPr>
        <w:t>Закупки для обеспечения муниципальных нужд</w:t>
      </w:r>
    </w:p>
    <w:p w:rsidR="00E53A1D" w:rsidRPr="00C34C7D" w:rsidRDefault="00E53A1D" w:rsidP="00E53A1D">
      <w:pPr>
        <w:widowControl/>
        <w:suppressAutoHyphens w:val="0"/>
        <w:autoSpaceDE w:val="0"/>
        <w:autoSpaceDN w:val="0"/>
        <w:adjustRightInd w:val="0"/>
        <w:ind w:firstLine="851"/>
        <w:jc w:val="both"/>
        <w:rPr>
          <w:rFonts w:eastAsiaTheme="minorHAnsi"/>
          <w:kern w:val="0"/>
          <w:sz w:val="28"/>
          <w:szCs w:val="28"/>
        </w:rPr>
      </w:pPr>
      <w:r w:rsidRPr="00C34C7D">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C34C7D">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74.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Изменение прогноза социально-экономического развития поселения в ходе составления и 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r>
        <w:rPr>
          <w:rFonts w:ascii="Times New Roman" w:hAnsi="Times New Roman"/>
          <w:sz w:val="28"/>
        </w:rPr>
        <w:t>на: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 Бюджетном послании Президента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w:t>
      </w:r>
      <w:r>
        <w:rPr>
          <w:rFonts w:ascii="Times New Roman" w:hAnsi="Times New Roman"/>
          <w:b/>
          <w:sz w:val="28"/>
        </w:rPr>
        <w:t xml:space="preserve"> </w:t>
      </w:r>
      <w:r>
        <w:rPr>
          <w:rFonts w:ascii="Times New Roman" w:hAnsi="Times New Roman"/>
          <w:sz w:val="28"/>
        </w:rPr>
        <w:t>прогнозе социально-экономического развития территории</w:t>
      </w:r>
      <w:r>
        <w:rPr>
          <w:rFonts w:ascii="Times New Roman" w:hAnsi="Times New Roman"/>
          <w:b/>
          <w:sz w:val="28"/>
        </w:rPr>
        <w:t xml:space="preserve"> </w:t>
      </w:r>
      <w:r>
        <w:rPr>
          <w:rFonts w:ascii="Times New Roman" w:hAnsi="Times New Roman"/>
          <w:sz w:val="28"/>
        </w:rPr>
        <w:t>поселения;</w:t>
      </w:r>
    </w:p>
    <w:p w:rsidR="008C57F3" w:rsidRPr="00FB38EE" w:rsidRDefault="008C57F3" w:rsidP="008C57F3">
      <w:pPr>
        <w:pStyle w:val="ConsNormal"/>
        <w:suppressAutoHyphens w:val="0"/>
        <w:ind w:firstLine="851"/>
        <w:jc w:val="both"/>
        <w:rPr>
          <w:rFonts w:ascii="Times New Roman" w:hAnsi="Times New Roman"/>
          <w:b/>
          <w:sz w:val="28"/>
          <w:szCs w:val="28"/>
        </w:rPr>
      </w:pPr>
      <w:r w:rsidRPr="007F2C6C">
        <w:rPr>
          <w:rFonts w:ascii="Times New Roman" w:hAnsi="Times New Roman"/>
          <w:sz w:val="28"/>
          <w:szCs w:val="28"/>
        </w:rPr>
        <w:t>3) основных направлениях</w:t>
      </w:r>
      <w:r>
        <w:rPr>
          <w:rFonts w:ascii="Times New Roman" w:hAnsi="Times New Roman"/>
          <w:sz w:val="28"/>
          <w:szCs w:val="28"/>
        </w:rPr>
        <w:t xml:space="preserve"> бюджетной и налоговой политики</w:t>
      </w:r>
      <w:r w:rsidRPr="00C34C7D">
        <w:rPr>
          <w:rFonts w:ascii="Times New Roman" w:hAnsi="Times New Roman"/>
          <w:b/>
          <w:sz w:val="28"/>
          <w:szCs w:val="28"/>
        </w:rPr>
        <w:t>;</w:t>
      </w:r>
    </w:p>
    <w:p w:rsidR="008C57F3" w:rsidRPr="00C34C7D" w:rsidRDefault="008C57F3" w:rsidP="008C57F3">
      <w:pPr>
        <w:suppressAutoHyphens w:val="0"/>
        <w:autoSpaceDE w:val="0"/>
        <w:autoSpaceDN w:val="0"/>
        <w:adjustRightInd w:val="0"/>
        <w:ind w:firstLine="851"/>
        <w:jc w:val="both"/>
        <w:rPr>
          <w:rFonts w:eastAsia="Times New Roman"/>
          <w:kern w:val="0"/>
          <w:sz w:val="28"/>
          <w:szCs w:val="28"/>
          <w:lang w:eastAsia="ru-RU"/>
        </w:rPr>
      </w:pPr>
      <w:r w:rsidRPr="00C34C7D">
        <w:rPr>
          <w:sz w:val="28"/>
          <w:szCs w:val="28"/>
        </w:rPr>
        <w:t xml:space="preserve">4) </w:t>
      </w:r>
      <w:r w:rsidRPr="00C34C7D">
        <w:rPr>
          <w:rFonts w:eastAsia="Times New Roman"/>
          <w:kern w:val="0"/>
          <w:sz w:val="28"/>
          <w:szCs w:val="28"/>
          <w:lang w:eastAsia="ru-RU"/>
        </w:rPr>
        <w:t>муниципальных программах.</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w:t>
      </w:r>
      <w:r w:rsidR="009917B8" w:rsidRPr="00FA2E38">
        <w:rPr>
          <w:bCs/>
        </w:rPr>
        <w:t>и сроки</w:t>
      </w:r>
      <w:r w:rsidR="009917B8" w:rsidRPr="00AB378E">
        <w:rPr>
          <w:bCs/>
        </w:rPr>
        <w:t xml:space="preserve"> составления проекта местного бюджета устанавливаются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lastRenderedPageBreak/>
        <w:t xml:space="preserve">Федерации и положением о бюджетном процессе в поселении. </w:t>
      </w:r>
    </w:p>
    <w:p w:rsidR="009917B8" w:rsidRPr="006C61C3" w:rsidRDefault="00FA2E38" w:rsidP="0081350A">
      <w:pPr>
        <w:tabs>
          <w:tab w:val="left" w:pos="9781"/>
        </w:tabs>
        <w:ind w:right="49" w:firstLine="851"/>
        <w:jc w:val="both"/>
        <w:rPr>
          <w:bCs/>
          <w:sz w:val="28"/>
          <w:szCs w:val="28"/>
        </w:rPr>
      </w:pPr>
      <w:r w:rsidRPr="006C61C3">
        <w:rPr>
          <w:bCs/>
          <w:sz w:val="28"/>
          <w:szCs w:val="28"/>
        </w:rPr>
        <w:t>4</w:t>
      </w:r>
      <w:r w:rsidR="009917B8" w:rsidRPr="006C61C3">
        <w:rPr>
          <w:bCs/>
          <w:sz w:val="28"/>
          <w:szCs w:val="28"/>
        </w:rPr>
        <w:t>. Проект местного бюджета, отчет об исполнении местного бюджета за отчетный финансовый год выносится на публичные слушания не позднее 15 дней после размещения темы и перечня вопросов слушаний в средствах массовой информации. Результаты публичных слушаний подлежат опубликованию.</w:t>
      </w:r>
    </w:p>
    <w:p w:rsidR="009917B8" w:rsidRPr="00AB378E" w:rsidRDefault="00FA2E38" w:rsidP="0081350A">
      <w:pPr>
        <w:pStyle w:val="210"/>
        <w:ind w:firstLine="851"/>
        <w:jc w:val="both"/>
        <w:rPr>
          <w:bCs/>
          <w:szCs w:val="28"/>
        </w:rPr>
      </w:pPr>
      <w:r w:rsidRPr="006C61C3">
        <w:rPr>
          <w:bCs/>
          <w:szCs w:val="28"/>
        </w:rPr>
        <w:t>5</w:t>
      </w:r>
      <w:r w:rsidR="009917B8" w:rsidRPr="006C61C3">
        <w:rPr>
          <w:bCs/>
          <w:szCs w:val="28"/>
        </w:rPr>
        <w:t>. П</w:t>
      </w:r>
      <w:r w:rsidR="009917B8" w:rsidRPr="00AB378E">
        <w:rPr>
          <w:bCs/>
          <w:szCs w:val="28"/>
        </w:rPr>
        <w:t>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Статья 75. Муниципальные внутренние заимствования, муниципальные гарантии</w:t>
      </w:r>
    </w:p>
    <w:p w:rsidR="006C0C30" w:rsidRPr="00C34C7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C34C7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Default="009917B8" w:rsidP="0081350A">
      <w:pPr>
        <w:pStyle w:val="WW-2"/>
      </w:pPr>
      <w:r>
        <w:t xml:space="preserve">2. От имени поселения право осуществления муниципальных внутренних заимствований принадлежит администрации. </w:t>
      </w:r>
    </w:p>
    <w:p w:rsidR="006C0C30" w:rsidRPr="00C34C7D" w:rsidRDefault="006C0C30" w:rsidP="006C0C30">
      <w:pPr>
        <w:suppressAutoHyphens w:val="0"/>
        <w:autoSpaceDE w:val="0"/>
        <w:autoSpaceDN w:val="0"/>
        <w:adjustRightInd w:val="0"/>
        <w:ind w:firstLine="851"/>
        <w:jc w:val="both"/>
        <w:rPr>
          <w:sz w:val="28"/>
          <w:szCs w:val="28"/>
        </w:rPr>
      </w:pPr>
      <w:r w:rsidRPr="00C34C7D">
        <w:rPr>
          <w:sz w:val="28"/>
          <w:szCs w:val="28"/>
        </w:rPr>
        <w:t xml:space="preserve">3. </w:t>
      </w:r>
      <w:r w:rsidRPr="00C34C7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C34C7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C34C7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C34C7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C34C7D">
        <w:rPr>
          <w:rFonts w:eastAsia="Times New Roman"/>
          <w:kern w:val="0"/>
          <w:sz w:val="28"/>
          <w:szCs w:val="28"/>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9917B8" w:rsidRDefault="009917B8" w:rsidP="0081350A">
      <w:pPr>
        <w:pStyle w:val="WW-2"/>
      </w:pPr>
      <w: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Default="009917B8" w:rsidP="0081350A">
      <w:pPr>
        <w:pStyle w:val="WW-2"/>
      </w:pPr>
      <w:r>
        <w:t xml:space="preserve">Гарантии предоставляются на основании решения Совета </w:t>
      </w:r>
      <w:r w:rsidR="002E738D" w:rsidRPr="00C34C7D">
        <w:t>о бюджете</w:t>
      </w:r>
      <w:r w:rsidR="002E738D">
        <w:t xml:space="preserve"> </w:t>
      </w:r>
      <w:r>
        <w:t>поселения на очередной финансовый год, решений администрации поселения, а также договора о предоставлении муниципальной гарантии.</w:t>
      </w:r>
    </w:p>
    <w:p w:rsidR="009917B8" w:rsidRDefault="009917B8" w:rsidP="0081350A">
      <w:pPr>
        <w:pStyle w:val="WW-2"/>
      </w:pPr>
      <w:r>
        <w:t>В договоре о предоставлении муниципальной гарантии должно быть указано обязательство, которое ею обеспечивается.</w:t>
      </w:r>
    </w:p>
    <w:p w:rsidR="00733EC3" w:rsidRPr="00C34C7D" w:rsidRDefault="008E1BC1" w:rsidP="001E5444">
      <w:pPr>
        <w:widowControl/>
        <w:suppressAutoHyphens w:val="0"/>
        <w:autoSpaceDE w:val="0"/>
        <w:autoSpaceDN w:val="0"/>
        <w:adjustRightInd w:val="0"/>
        <w:ind w:firstLine="851"/>
        <w:jc w:val="both"/>
        <w:rPr>
          <w:rFonts w:eastAsiaTheme="minorHAnsi"/>
          <w:kern w:val="0"/>
          <w:sz w:val="28"/>
          <w:szCs w:val="28"/>
        </w:rPr>
      </w:pPr>
      <w:r w:rsidRPr="00C34C7D">
        <w:rPr>
          <w:rFonts w:eastAsiaTheme="minorHAnsi"/>
          <w:kern w:val="0"/>
          <w:sz w:val="28"/>
          <w:szCs w:val="28"/>
        </w:rPr>
        <w:t>6.</w:t>
      </w:r>
      <w:r w:rsidR="00733EC3" w:rsidRPr="00C34C7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C34C7D">
        <w:rPr>
          <w:rFonts w:eastAsiaTheme="minorHAnsi"/>
          <w:kern w:val="0"/>
          <w:sz w:val="28"/>
          <w:szCs w:val="28"/>
        </w:rPr>
        <w:t>на очередной финансовый год.</w:t>
      </w:r>
    </w:p>
    <w:p w:rsidR="001E5444" w:rsidRPr="00C34C7D" w:rsidRDefault="00733EC3" w:rsidP="00BD0B0E">
      <w:pPr>
        <w:widowControl/>
        <w:suppressAutoHyphens w:val="0"/>
        <w:autoSpaceDE w:val="0"/>
        <w:autoSpaceDN w:val="0"/>
        <w:adjustRightInd w:val="0"/>
        <w:ind w:firstLine="851"/>
        <w:jc w:val="both"/>
        <w:rPr>
          <w:rFonts w:eastAsiaTheme="minorHAnsi"/>
          <w:kern w:val="0"/>
          <w:sz w:val="28"/>
          <w:szCs w:val="28"/>
        </w:rPr>
      </w:pPr>
      <w:r w:rsidRPr="00C34C7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C34C7D">
        <w:rPr>
          <w:rFonts w:eastAsiaTheme="minorHAnsi"/>
          <w:kern w:val="0"/>
          <w:sz w:val="28"/>
          <w:szCs w:val="28"/>
        </w:rPr>
        <w:t>объем</w:t>
      </w:r>
      <w:r w:rsidRPr="00C34C7D">
        <w:rPr>
          <w:rFonts w:eastAsiaTheme="minorHAnsi"/>
          <w:kern w:val="0"/>
          <w:sz w:val="28"/>
          <w:szCs w:val="28"/>
        </w:rPr>
        <w:t xml:space="preserve"> которого превышает</w:t>
      </w:r>
      <w:r w:rsidR="001E5444" w:rsidRPr="00C34C7D">
        <w:rPr>
          <w:rFonts w:eastAsiaTheme="minorHAnsi"/>
          <w:kern w:val="0"/>
          <w:sz w:val="28"/>
          <w:szCs w:val="28"/>
        </w:rPr>
        <w:t xml:space="preserve"> </w:t>
      </w:r>
      <w:r w:rsidRPr="00C34C7D">
        <w:rPr>
          <w:rFonts w:eastAsiaTheme="minorHAnsi"/>
          <w:kern w:val="0"/>
          <w:sz w:val="28"/>
          <w:szCs w:val="28"/>
        </w:rPr>
        <w:t>100 тысяч рублей</w:t>
      </w:r>
      <w:r w:rsidR="001E5444" w:rsidRPr="00C34C7D">
        <w:rPr>
          <w:rFonts w:eastAsiaTheme="minorHAnsi"/>
          <w:kern w:val="0"/>
          <w:sz w:val="28"/>
          <w:szCs w:val="28"/>
        </w:rPr>
        <w:t>.</w:t>
      </w:r>
    </w:p>
    <w:p w:rsidR="00733EC3" w:rsidRPr="00C34C7D" w:rsidRDefault="00733EC3" w:rsidP="00BD0B0E">
      <w:pPr>
        <w:widowControl/>
        <w:suppressAutoHyphens w:val="0"/>
        <w:autoSpaceDE w:val="0"/>
        <w:autoSpaceDN w:val="0"/>
        <w:adjustRightInd w:val="0"/>
        <w:ind w:firstLine="851"/>
        <w:jc w:val="both"/>
      </w:pPr>
      <w:r w:rsidRPr="00C34C7D">
        <w:rPr>
          <w:rFonts w:eastAsiaTheme="minorHAnsi"/>
          <w:kern w:val="0"/>
          <w:sz w:val="28"/>
          <w:szCs w:val="28"/>
        </w:rPr>
        <w:t>Программа муниципальных гарантий является приложением к</w:t>
      </w:r>
      <w:r w:rsidR="00AC1A78" w:rsidRPr="00C34C7D">
        <w:rPr>
          <w:rFonts w:eastAsiaTheme="minorHAnsi"/>
          <w:kern w:val="0"/>
          <w:sz w:val="28"/>
          <w:szCs w:val="28"/>
        </w:rPr>
        <w:t xml:space="preserve"> р</w:t>
      </w:r>
      <w:r w:rsidRPr="00C34C7D">
        <w:rPr>
          <w:rFonts w:eastAsiaTheme="minorHAnsi"/>
          <w:kern w:val="0"/>
          <w:sz w:val="28"/>
          <w:szCs w:val="28"/>
        </w:rPr>
        <w:t>ешению о бюджете.</w:t>
      </w:r>
    </w:p>
    <w:p w:rsidR="009917B8" w:rsidRDefault="009917B8" w:rsidP="0081350A">
      <w:pPr>
        <w:pStyle w:val="WW-2"/>
      </w:pPr>
      <w:r>
        <w:t>7. От имени поселения право выдачи муниципальных гарантий принадлежит администрации.</w:t>
      </w:r>
    </w:p>
    <w:p w:rsidR="009917B8" w:rsidRDefault="009917B8" w:rsidP="0081350A">
      <w:pPr>
        <w:pStyle w:val="WW-2"/>
      </w:pPr>
      <w:r>
        <w:lastRenderedPageBreak/>
        <w:t xml:space="preserve">8. В случае предоставления муниципальной гарантии </w:t>
      </w:r>
      <w:r w:rsidR="00F701AF" w:rsidRPr="00C34C7D">
        <w:t>финансовый орган поселения обязан</w:t>
      </w:r>
      <w:r w:rsidR="00F701AF">
        <w:t xml:space="preserve"> </w:t>
      </w:r>
      <w:r>
        <w:t>провести проверку финансового состояния получателя указанной гарантии.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Default="009917B8" w:rsidP="0081350A">
      <w:pPr>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76</w:t>
      </w:r>
      <w:r>
        <w:rPr>
          <w:rFonts w:eastAsia="Times New Roman"/>
          <w:sz w:val="28"/>
        </w:rPr>
        <w:t xml:space="preserve">. </w:t>
      </w:r>
      <w:r>
        <w:rPr>
          <w:rFonts w:eastAsia="Times New Roman"/>
          <w:b/>
          <w:sz w:val="28"/>
        </w:rPr>
        <w:t>Исполнение местного бюджета</w:t>
      </w:r>
    </w:p>
    <w:p w:rsidR="009917B8" w:rsidRDefault="009917B8" w:rsidP="0081350A">
      <w:pPr>
        <w:pStyle w:val="ad"/>
        <w:spacing w:after="0" w:line="100" w:lineRule="atLeast"/>
        <w:ind w:firstLine="851"/>
        <w:jc w:val="both"/>
        <w:rPr>
          <w:rFonts w:eastAsia="Times New Roman"/>
          <w:sz w:val="28"/>
        </w:rPr>
      </w:pPr>
      <w:r>
        <w:rPr>
          <w:rFonts w:eastAsia="Times New Roman"/>
          <w:sz w:val="28"/>
        </w:rPr>
        <w:t>1. Исполнение местного бюджета</w:t>
      </w:r>
      <w:r>
        <w:rPr>
          <w:rFonts w:eastAsia="Times New Roman"/>
          <w:b/>
          <w:sz w:val="28"/>
        </w:rPr>
        <w:t xml:space="preserve"> </w:t>
      </w:r>
      <w:r>
        <w:rPr>
          <w:rFonts w:eastAsia="Times New Roman"/>
          <w:sz w:val="28"/>
        </w:rPr>
        <w:t>производится в соответствии с Бюджетным кодексом Российской Федерации и</w:t>
      </w:r>
      <w:r>
        <w:rPr>
          <w:rFonts w:eastAsia="Times New Roman"/>
          <w:b/>
          <w:sz w:val="28"/>
        </w:rPr>
        <w:t xml:space="preserve"> </w:t>
      </w:r>
      <w:r>
        <w:rPr>
          <w:rFonts w:eastAsia="Times New Roman"/>
          <w:sz w:val="28"/>
        </w:rPr>
        <w:t xml:space="preserve">обеспечивается администрацией. </w:t>
      </w:r>
    </w:p>
    <w:p w:rsidR="009917B8" w:rsidRPr="0001590E" w:rsidRDefault="009917B8" w:rsidP="0081350A">
      <w:pPr>
        <w:pStyle w:val="ad"/>
        <w:spacing w:after="0" w:line="100" w:lineRule="atLeast"/>
        <w:ind w:firstLine="851"/>
        <w:jc w:val="both"/>
        <w:rPr>
          <w:rFonts w:eastAsia="Times New Roman"/>
          <w:sz w:val="28"/>
        </w:rPr>
      </w:pPr>
      <w:r w:rsidRPr="0001590E">
        <w:rPr>
          <w:rFonts w:eastAsia="Times New Roman"/>
          <w:sz w:val="28"/>
        </w:rPr>
        <w:t xml:space="preserve">2. Организация исполнения местного бюджета возлагается на финансовый орган и </w:t>
      </w:r>
      <w:r w:rsidR="00EB73A2" w:rsidRPr="0001590E">
        <w:rPr>
          <w:sz w:val="28"/>
          <w:szCs w:val="28"/>
        </w:rPr>
        <w:t xml:space="preserve">организуется </w:t>
      </w:r>
      <w:r w:rsidRPr="0001590E">
        <w:rPr>
          <w:rFonts w:eastAsia="Times New Roman"/>
          <w:sz w:val="28"/>
        </w:rPr>
        <w:t xml:space="preserve">им на основе </w:t>
      </w:r>
      <w:r w:rsidR="0001590E" w:rsidRPr="00C34C7D">
        <w:rPr>
          <w:rFonts w:eastAsia="Times New Roman"/>
          <w:sz w:val="28"/>
          <w:szCs w:val="28"/>
        </w:rPr>
        <w:t>сводной</w:t>
      </w:r>
      <w:r w:rsidR="0001590E">
        <w:rPr>
          <w:rFonts w:eastAsia="Times New Roman"/>
          <w:b/>
        </w:rPr>
        <w:t xml:space="preserve"> </w:t>
      </w:r>
      <w:r w:rsidRPr="0001590E">
        <w:rPr>
          <w:rFonts w:eastAsia="Times New Roman"/>
          <w:sz w:val="28"/>
        </w:rPr>
        <w:t>бюджетной росписи</w:t>
      </w:r>
      <w:r w:rsidR="00EB73A2" w:rsidRPr="0001590E">
        <w:rPr>
          <w:sz w:val="28"/>
          <w:szCs w:val="28"/>
        </w:rPr>
        <w:t xml:space="preserve"> и кассового плана</w:t>
      </w:r>
      <w:r w:rsidRPr="0001590E">
        <w:rPr>
          <w:rFonts w:eastAsia="Times New Roman"/>
          <w:sz w:val="28"/>
        </w:rPr>
        <w:t xml:space="preserve">. </w:t>
      </w:r>
    </w:p>
    <w:p w:rsidR="009917B8" w:rsidRDefault="009917B8" w:rsidP="0081350A">
      <w:pPr>
        <w:ind w:firstLine="851"/>
        <w:jc w:val="both"/>
        <w:rPr>
          <w:rFonts w:eastAsia="Times New Roman"/>
          <w:sz w:val="28"/>
        </w:rPr>
      </w:pPr>
      <w:r>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77.</w:t>
      </w:r>
      <w:r w:rsidRPr="00C71751">
        <w:rPr>
          <w:rFonts w:eastAsia="Times New Roman"/>
          <w:sz w:val="28"/>
        </w:rPr>
        <w:t xml:space="preserve"> </w:t>
      </w:r>
      <w:r w:rsidRPr="00C71751">
        <w:rPr>
          <w:rFonts w:eastAsia="Times New Roman"/>
          <w:b/>
          <w:sz w:val="28"/>
        </w:rPr>
        <w:t>Осуществление финансового контроля</w:t>
      </w:r>
    </w:p>
    <w:p w:rsidR="00EA11F7" w:rsidRPr="00C34C7D" w:rsidRDefault="006E7F95" w:rsidP="00EA11F7">
      <w:pPr>
        <w:ind w:firstLine="851"/>
        <w:jc w:val="both"/>
        <w:rPr>
          <w:rFonts w:eastAsia="Times New Roman"/>
          <w:sz w:val="28"/>
        </w:rPr>
      </w:pPr>
      <w:r w:rsidRPr="00C34C7D">
        <w:rPr>
          <w:bCs/>
          <w:sz w:val="28"/>
          <w:szCs w:val="28"/>
        </w:rPr>
        <w:t xml:space="preserve">1. Финансовый контроль осуществляется </w:t>
      </w:r>
      <w:r w:rsidRPr="00C34C7D">
        <w:rPr>
          <w:rFonts w:eastAsiaTheme="minorHAnsi"/>
          <w:kern w:val="0"/>
          <w:sz w:val="28"/>
          <w:szCs w:val="28"/>
        </w:rPr>
        <w:t>органами муниципального финансового контроля</w:t>
      </w:r>
      <w:r w:rsidR="00EA11F7" w:rsidRPr="00C34C7D">
        <w:rPr>
          <w:rFonts w:eastAsia="Times New Roman"/>
          <w:sz w:val="28"/>
        </w:rPr>
        <w:t xml:space="preserve"> </w:t>
      </w:r>
      <w:r w:rsidR="000F1D12" w:rsidRPr="00C34C7D">
        <w:rPr>
          <w:rFonts w:eastAsia="Times New Roman"/>
          <w:sz w:val="28"/>
        </w:rPr>
        <w:t>с учетом требований</w:t>
      </w:r>
      <w:r w:rsidR="00EA11F7" w:rsidRPr="00C34C7D">
        <w:rPr>
          <w:rFonts w:eastAsia="Times New Roman"/>
          <w:sz w:val="28"/>
        </w:rPr>
        <w:t>, установленн</w:t>
      </w:r>
      <w:r w:rsidR="000F1D12" w:rsidRPr="00C34C7D">
        <w:rPr>
          <w:rFonts w:eastAsia="Times New Roman"/>
          <w:sz w:val="28"/>
        </w:rPr>
        <w:t>ых</w:t>
      </w:r>
      <w:r w:rsidR="00EA11F7" w:rsidRPr="00C34C7D">
        <w:rPr>
          <w:rFonts w:eastAsia="Times New Roman"/>
          <w:sz w:val="28"/>
        </w:rPr>
        <w:t xml:space="preserve"> Бюджетным кодексом Российской Федерации.</w:t>
      </w:r>
    </w:p>
    <w:p w:rsidR="008A1815" w:rsidRPr="00C71751" w:rsidRDefault="008A1815" w:rsidP="0081350A">
      <w:pPr>
        <w:ind w:firstLine="851"/>
        <w:jc w:val="both"/>
        <w:rPr>
          <w:bCs/>
          <w:sz w:val="28"/>
          <w:szCs w:val="28"/>
        </w:rPr>
      </w:pPr>
      <w:r w:rsidRPr="00C71751">
        <w:rPr>
          <w:bCs/>
          <w:sz w:val="28"/>
          <w:szCs w:val="28"/>
        </w:rPr>
        <w:t xml:space="preserve">2. </w:t>
      </w:r>
      <w:r w:rsidR="009A1534" w:rsidRPr="00C71751">
        <w:rPr>
          <w:bCs/>
          <w:sz w:val="28"/>
          <w:szCs w:val="28"/>
        </w:rPr>
        <w:t xml:space="preserve">Контрольно-счетная палата муниципального образования </w:t>
      </w:r>
      <w:r w:rsidR="00C34C7D">
        <w:rPr>
          <w:bCs/>
          <w:sz w:val="28"/>
          <w:szCs w:val="28"/>
        </w:rPr>
        <w:t xml:space="preserve">Новопокровский </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Pr="00C71751">
        <w:rPr>
          <w:bCs/>
          <w:sz w:val="28"/>
          <w:szCs w:val="28"/>
        </w:rPr>
        <w:t>Совет</w:t>
      </w:r>
      <w:r w:rsidR="00180E3D" w:rsidRPr="00C71751">
        <w:rPr>
          <w:bCs/>
          <w:sz w:val="28"/>
          <w:szCs w:val="28"/>
        </w:rPr>
        <w:t>ом</w:t>
      </w:r>
      <w:r w:rsidRPr="00C71751">
        <w:rPr>
          <w:bCs/>
          <w:sz w:val="28"/>
          <w:szCs w:val="28"/>
        </w:rPr>
        <w:t xml:space="preserve"> поселения</w:t>
      </w:r>
      <w:r w:rsidR="001D7FA5" w:rsidRPr="00C71751">
        <w:rPr>
          <w:bCs/>
          <w:sz w:val="28"/>
          <w:szCs w:val="28"/>
        </w:rPr>
        <w:t xml:space="preserve"> </w:t>
      </w:r>
      <w:r w:rsidR="00180E3D" w:rsidRPr="00C71751">
        <w:rPr>
          <w:bCs/>
          <w:sz w:val="28"/>
          <w:szCs w:val="28"/>
        </w:rPr>
        <w:t xml:space="preserve">с Советом муниципального образования </w:t>
      </w:r>
      <w:r w:rsidR="00C34C7D">
        <w:rPr>
          <w:bCs/>
          <w:sz w:val="28"/>
          <w:szCs w:val="28"/>
        </w:rPr>
        <w:t xml:space="preserve">Новопокровский </w:t>
      </w:r>
      <w:r w:rsidR="00180E3D" w:rsidRPr="00C71751">
        <w:rPr>
          <w:bCs/>
          <w:sz w:val="28"/>
          <w:szCs w:val="28"/>
        </w:rPr>
        <w:t xml:space="preserve">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Pr="00C71751">
        <w:rPr>
          <w:bCs/>
          <w:sz w:val="28"/>
          <w:szCs w:val="28"/>
        </w:rPr>
        <w:t xml:space="preserve"> </w:t>
      </w:r>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7"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lastRenderedPageBreak/>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11) иные полномочия в сфере внешнего муниципального финансового контроля, установленные федеральными законами, уставом и решениями Совета.</w:t>
      </w:r>
    </w:p>
    <w:p w:rsidR="00D60455" w:rsidRPr="00C34C7D" w:rsidRDefault="00D60455" w:rsidP="0081350A">
      <w:pPr>
        <w:ind w:firstLine="851"/>
        <w:jc w:val="both"/>
        <w:rPr>
          <w:bCs/>
          <w:sz w:val="28"/>
          <w:szCs w:val="28"/>
        </w:rPr>
      </w:pPr>
      <w:r w:rsidRPr="00C34C7D">
        <w:rPr>
          <w:bCs/>
          <w:sz w:val="28"/>
          <w:szCs w:val="28"/>
        </w:rPr>
        <w:t>3.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9917B8" w:rsidRPr="00C71751" w:rsidRDefault="0072063B" w:rsidP="0081350A">
      <w:pPr>
        <w:ind w:firstLine="851"/>
        <w:jc w:val="both"/>
        <w:rPr>
          <w:bCs/>
          <w:sz w:val="28"/>
          <w:szCs w:val="28"/>
        </w:rPr>
      </w:pPr>
      <w:r w:rsidRPr="00C71751">
        <w:rPr>
          <w:bCs/>
          <w:sz w:val="28"/>
          <w:szCs w:val="28"/>
        </w:rPr>
        <w:t>4</w:t>
      </w:r>
      <w:r w:rsidR="009917B8" w:rsidRPr="00C71751">
        <w:rPr>
          <w:bCs/>
          <w:sz w:val="28"/>
          <w:szCs w:val="28"/>
        </w:rPr>
        <w:t>. Контроль Совета предусматривает право Совета на:</w:t>
      </w:r>
    </w:p>
    <w:p w:rsidR="009917B8" w:rsidRPr="00C71751" w:rsidRDefault="009917B8" w:rsidP="0081350A">
      <w:pPr>
        <w:ind w:firstLine="851"/>
        <w:jc w:val="both"/>
        <w:rPr>
          <w:bCs/>
          <w:sz w:val="28"/>
          <w:szCs w:val="28"/>
        </w:rPr>
      </w:pPr>
      <w:r w:rsidRPr="00C71751">
        <w:rPr>
          <w:bCs/>
          <w:sz w:val="28"/>
          <w:szCs w:val="28"/>
        </w:rPr>
        <w:t>- получение от администрации необходимых сопроводительных материалов при утверждении бюджета поселения;</w:t>
      </w:r>
    </w:p>
    <w:p w:rsidR="009917B8" w:rsidRPr="00C71751" w:rsidRDefault="009917B8" w:rsidP="0081350A">
      <w:pPr>
        <w:ind w:firstLine="851"/>
        <w:jc w:val="both"/>
        <w:rPr>
          <w:bCs/>
          <w:sz w:val="28"/>
          <w:szCs w:val="28"/>
        </w:rPr>
      </w:pPr>
      <w:r w:rsidRPr="00C71751">
        <w:rPr>
          <w:bCs/>
          <w:sz w:val="28"/>
          <w:szCs w:val="28"/>
        </w:rPr>
        <w:t>- получение от финансового органа поселения оперативной информации об исполнении местного бюджета;</w:t>
      </w:r>
    </w:p>
    <w:p w:rsidR="009917B8" w:rsidRPr="00C71751" w:rsidRDefault="009917B8" w:rsidP="0081350A">
      <w:pPr>
        <w:ind w:firstLine="851"/>
        <w:jc w:val="both"/>
        <w:rPr>
          <w:bCs/>
          <w:sz w:val="28"/>
          <w:szCs w:val="28"/>
        </w:rPr>
      </w:pPr>
      <w:r w:rsidRPr="00C71751">
        <w:rPr>
          <w:bCs/>
          <w:sz w:val="28"/>
          <w:szCs w:val="28"/>
        </w:rPr>
        <w:t>- утверждение (неутверждение) отчета об исполнении местного бюджета;</w:t>
      </w:r>
    </w:p>
    <w:p w:rsidR="009917B8" w:rsidRPr="00C71751" w:rsidRDefault="009917B8" w:rsidP="0081350A">
      <w:pPr>
        <w:ind w:firstLine="851"/>
        <w:jc w:val="both"/>
        <w:rPr>
          <w:bCs/>
          <w:sz w:val="28"/>
          <w:szCs w:val="28"/>
        </w:rPr>
      </w:pPr>
      <w:r w:rsidRPr="00C71751">
        <w:rPr>
          <w:bCs/>
          <w:sz w:val="28"/>
          <w:szCs w:val="28"/>
        </w:rPr>
        <w:t>- создание собственного контрольного органа;</w:t>
      </w:r>
    </w:p>
    <w:p w:rsidR="009917B8" w:rsidRPr="00C71751" w:rsidRDefault="009917B8" w:rsidP="0081350A">
      <w:pPr>
        <w:ind w:firstLine="851"/>
        <w:jc w:val="both"/>
        <w:rPr>
          <w:bCs/>
          <w:sz w:val="28"/>
          <w:szCs w:val="28"/>
        </w:rPr>
      </w:pPr>
      <w:r w:rsidRPr="00C71751">
        <w:rPr>
          <w:bCs/>
          <w:sz w:val="28"/>
          <w:szCs w:val="28"/>
        </w:rPr>
        <w:t>- вынесение оценки деятельности органов, исполняющих местный бюджет.</w:t>
      </w:r>
    </w:p>
    <w:p w:rsidR="009917B8" w:rsidRPr="00C71751" w:rsidRDefault="00870606" w:rsidP="0081350A">
      <w:pPr>
        <w:ind w:firstLine="851"/>
        <w:jc w:val="both"/>
        <w:rPr>
          <w:bCs/>
          <w:sz w:val="28"/>
          <w:szCs w:val="28"/>
        </w:rPr>
      </w:pPr>
      <w:r w:rsidRPr="00C71751">
        <w:rPr>
          <w:bCs/>
          <w:sz w:val="28"/>
          <w:szCs w:val="28"/>
        </w:rPr>
        <w:t>5</w:t>
      </w:r>
      <w:r w:rsidR="009917B8" w:rsidRPr="00C71751">
        <w:rPr>
          <w:bCs/>
          <w:sz w:val="28"/>
          <w:szCs w:val="28"/>
        </w:rPr>
        <w:t>. Органы муниципального финансового контроля, созданные администрацией, осуществляют предварительный</w:t>
      </w:r>
      <w:r w:rsidR="00C34C7D">
        <w:rPr>
          <w:bCs/>
          <w:sz w:val="28"/>
          <w:szCs w:val="28"/>
        </w:rPr>
        <w:t xml:space="preserve"> </w:t>
      </w:r>
      <w:r w:rsidR="009917B8" w:rsidRPr="00C71751">
        <w:rPr>
          <w:bCs/>
          <w:sz w:val="28"/>
          <w:szCs w:val="28"/>
        </w:rPr>
        <w:t xml:space="preserve"> и последующий контроль за исполнением местного бюджета.</w:t>
      </w:r>
    </w:p>
    <w:p w:rsidR="009917B8" w:rsidRPr="00C71751" w:rsidRDefault="009917B8" w:rsidP="0081350A">
      <w:pPr>
        <w:ind w:firstLine="851"/>
        <w:jc w:val="both"/>
        <w:rPr>
          <w:bCs/>
          <w:sz w:val="28"/>
          <w:szCs w:val="28"/>
        </w:rPr>
      </w:pPr>
      <w:r w:rsidRPr="00C71751">
        <w:rPr>
          <w:bCs/>
          <w:sz w:val="28"/>
          <w:szCs w:val="28"/>
        </w:rPr>
        <w:t xml:space="preserve">Администрация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местного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w:t>
      </w:r>
      <w:r w:rsidRPr="00C71751">
        <w:rPr>
          <w:bCs/>
          <w:sz w:val="28"/>
          <w:szCs w:val="28"/>
        </w:rPr>
        <w:lastRenderedPageBreak/>
        <w:t>использования бюджетных средств.</w:t>
      </w:r>
    </w:p>
    <w:p w:rsidR="00984171" w:rsidRPr="00C34C7D" w:rsidRDefault="00984171" w:rsidP="00C34C7D">
      <w:pPr>
        <w:tabs>
          <w:tab w:val="left" w:pos="9781"/>
        </w:tabs>
        <w:ind w:right="49" w:firstLine="851"/>
        <w:jc w:val="both"/>
        <w:rPr>
          <w:rFonts w:eastAsiaTheme="minorHAnsi"/>
          <w:bCs/>
          <w:kern w:val="0"/>
          <w:sz w:val="28"/>
          <w:szCs w:val="28"/>
        </w:rPr>
      </w:pPr>
      <w:r w:rsidRPr="00C34C7D">
        <w:rPr>
          <w:bCs/>
          <w:sz w:val="28"/>
        </w:rPr>
        <w:t>6. Финансовый орган поселения осуществляет финансовый контроль</w:t>
      </w:r>
      <w:r w:rsidRPr="00C34C7D">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C34C7D">
        <w:rPr>
          <w:rFonts w:eastAsiaTheme="minorHAnsi"/>
          <w:bCs/>
          <w:kern w:val="0"/>
          <w:sz w:val="28"/>
          <w:szCs w:val="28"/>
        </w:rPr>
        <w:t xml:space="preserve">, </w:t>
      </w:r>
      <w:r w:rsidRPr="00C34C7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C34C7D">
        <w:rPr>
          <w:rFonts w:eastAsiaTheme="minorHAnsi"/>
          <w:bCs/>
          <w:kern w:val="0"/>
          <w:sz w:val="28"/>
          <w:szCs w:val="28"/>
        </w:rPr>
        <w:t xml:space="preserve"> местного</w:t>
      </w:r>
      <w:r w:rsidRPr="00C34C7D">
        <w:rPr>
          <w:rFonts w:eastAsiaTheme="minorHAnsi"/>
          <w:bCs/>
          <w:kern w:val="0"/>
          <w:sz w:val="28"/>
          <w:szCs w:val="28"/>
        </w:rPr>
        <w:t xml:space="preserve"> бюджета</w:t>
      </w:r>
      <w:r w:rsidR="008B645D" w:rsidRPr="00C34C7D">
        <w:rPr>
          <w:rFonts w:eastAsiaTheme="minorHAnsi"/>
          <w:bCs/>
          <w:kern w:val="0"/>
          <w:sz w:val="28"/>
          <w:szCs w:val="28"/>
        </w:rPr>
        <w:t xml:space="preserve">, </w:t>
      </w:r>
      <w:r w:rsidR="002C01BD" w:rsidRPr="00C34C7D">
        <w:rPr>
          <w:rFonts w:eastAsiaTheme="minorHAnsi"/>
          <w:bCs/>
          <w:kern w:val="0"/>
          <w:sz w:val="28"/>
          <w:szCs w:val="28"/>
        </w:rPr>
        <w:t>а также</w:t>
      </w:r>
      <w:r w:rsidR="002421C5" w:rsidRPr="00C34C7D">
        <w:rPr>
          <w:rFonts w:eastAsiaTheme="minorHAnsi"/>
          <w:bCs/>
          <w:kern w:val="0"/>
          <w:sz w:val="28"/>
          <w:szCs w:val="28"/>
        </w:rPr>
        <w:t xml:space="preserve"> осуществляет иные виды контроля, </w:t>
      </w:r>
      <w:r w:rsidR="006B09AB" w:rsidRPr="00C34C7D">
        <w:rPr>
          <w:rFonts w:eastAsiaTheme="minorHAnsi"/>
          <w:bCs/>
          <w:kern w:val="0"/>
          <w:sz w:val="28"/>
          <w:szCs w:val="28"/>
        </w:rPr>
        <w:t>предусмотренные</w:t>
      </w:r>
      <w:r w:rsidR="002421C5" w:rsidRPr="00C34C7D">
        <w:rPr>
          <w:rFonts w:eastAsiaTheme="minorHAnsi"/>
          <w:bCs/>
          <w:kern w:val="0"/>
          <w:sz w:val="28"/>
          <w:szCs w:val="28"/>
        </w:rPr>
        <w:t xml:space="preserve"> Бюджетным кодексом Российской Федерации.</w:t>
      </w:r>
    </w:p>
    <w:p w:rsidR="00DE37D0" w:rsidRPr="00C34C7D" w:rsidRDefault="00DE37D0" w:rsidP="00DE37D0">
      <w:pPr>
        <w:ind w:firstLine="710"/>
        <w:jc w:val="both"/>
        <w:rPr>
          <w:sz w:val="28"/>
          <w:szCs w:val="28"/>
        </w:rPr>
      </w:pPr>
      <w:r w:rsidRPr="00C34C7D">
        <w:rPr>
          <w:sz w:val="28"/>
          <w:szCs w:val="28"/>
        </w:rPr>
        <w:t xml:space="preserve">7. Главные </w:t>
      </w:r>
      <w:r w:rsidRPr="00ED5D66">
        <w:rPr>
          <w:sz w:val="28"/>
          <w:szCs w:val="28"/>
        </w:rPr>
        <w:t>распорядители (распорядители)</w:t>
      </w:r>
      <w:r w:rsidRPr="00C34C7D">
        <w:rPr>
          <w:sz w:val="28"/>
          <w:szCs w:val="28"/>
        </w:rPr>
        <w:t xml:space="preserve"> средств местного бюджета осуществляют внутренний финансовый контроль, направленный на:</w:t>
      </w:r>
    </w:p>
    <w:p w:rsidR="00DE37D0" w:rsidRPr="00C34C7D" w:rsidRDefault="00DE37D0" w:rsidP="00DE37D0">
      <w:pPr>
        <w:ind w:firstLine="710"/>
        <w:jc w:val="both"/>
        <w:rPr>
          <w:sz w:val="28"/>
          <w:szCs w:val="28"/>
        </w:rPr>
      </w:pPr>
      <w:r w:rsidRPr="00C34C7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C34C7D" w:rsidRDefault="00DE37D0" w:rsidP="00DE37D0">
      <w:pPr>
        <w:ind w:firstLine="710"/>
        <w:jc w:val="both"/>
        <w:rPr>
          <w:sz w:val="28"/>
          <w:szCs w:val="28"/>
        </w:rPr>
      </w:pPr>
      <w:r w:rsidRPr="00C34C7D">
        <w:rPr>
          <w:sz w:val="28"/>
          <w:szCs w:val="28"/>
        </w:rPr>
        <w:t>подготовку и организацию мер по повышению экономности и результативности использования бюджетных средств.</w:t>
      </w:r>
    </w:p>
    <w:p w:rsidR="00DE37D0" w:rsidRPr="00C34C7D" w:rsidRDefault="00DE37D0" w:rsidP="00DE37D0">
      <w:pPr>
        <w:ind w:firstLine="710"/>
        <w:jc w:val="both"/>
        <w:rPr>
          <w:sz w:val="28"/>
          <w:szCs w:val="28"/>
        </w:rPr>
      </w:pPr>
      <w:r w:rsidRPr="00C34C7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C34C7D" w:rsidRDefault="00DE37D0" w:rsidP="00DE37D0">
      <w:pPr>
        <w:pStyle w:val="ConsNormal"/>
        <w:ind w:firstLine="851"/>
        <w:jc w:val="both"/>
        <w:rPr>
          <w:rFonts w:ascii="Times New Roman" w:hAnsi="Times New Roman"/>
          <w:bCs/>
          <w:sz w:val="28"/>
        </w:rPr>
      </w:pPr>
      <w:r w:rsidRPr="00C34C7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984171" w:rsidRPr="00C34C7D">
        <w:rPr>
          <w:rFonts w:ascii="Times New Roman" w:hAnsi="Times New Roman"/>
          <w:bCs/>
          <w:sz w:val="28"/>
        </w:rPr>
        <w:t xml:space="preserve"> </w:t>
      </w:r>
    </w:p>
    <w:p w:rsidR="00984171" w:rsidRPr="005C222C" w:rsidRDefault="00984171" w:rsidP="0081350A">
      <w:pPr>
        <w:pStyle w:val="ConsNormal"/>
        <w:ind w:firstLine="851"/>
        <w:jc w:val="both"/>
        <w:rPr>
          <w:rFonts w:ascii="Times New Roman" w:hAnsi="Times New Roman"/>
          <w:b/>
          <w:bCs/>
          <w:sz w:val="28"/>
          <w:highlight w:val="cyan"/>
        </w:rPr>
      </w:pPr>
    </w:p>
    <w:p w:rsidR="009917B8" w:rsidRPr="00716AD0" w:rsidRDefault="009917B8" w:rsidP="0081350A">
      <w:pPr>
        <w:pStyle w:val="ConsNormal"/>
        <w:tabs>
          <w:tab w:val="left" w:pos="4395"/>
        </w:tabs>
        <w:ind w:firstLine="851"/>
        <w:jc w:val="both"/>
        <w:rPr>
          <w:rFonts w:ascii="Times New Roman" w:hAnsi="Times New Roman"/>
          <w:b/>
          <w:sz w:val="28"/>
        </w:rPr>
      </w:pPr>
      <w:r w:rsidRPr="00716AD0">
        <w:rPr>
          <w:rFonts w:ascii="Times New Roman" w:hAnsi="Times New Roman"/>
          <w:b/>
          <w:sz w:val="28"/>
        </w:rPr>
        <w:t>Статья 78.</w:t>
      </w:r>
      <w:r w:rsidRPr="00716AD0">
        <w:rPr>
          <w:rFonts w:ascii="Times New Roman" w:hAnsi="Times New Roman"/>
          <w:sz w:val="28"/>
        </w:rPr>
        <w:t xml:space="preserve"> </w:t>
      </w:r>
      <w:r w:rsidRPr="00716AD0">
        <w:rPr>
          <w:rFonts w:ascii="Times New Roman" w:hAnsi="Times New Roman"/>
          <w:b/>
          <w:sz w:val="28"/>
        </w:rPr>
        <w:t>Подготовка, рассмотрение и утверждение отчета об исполнении местного бюджета</w:t>
      </w:r>
    </w:p>
    <w:p w:rsidR="009917B8" w:rsidRPr="00716AD0" w:rsidRDefault="009917B8" w:rsidP="0081350A">
      <w:pPr>
        <w:pStyle w:val="31"/>
        <w:ind w:firstLine="851"/>
        <w:jc w:val="both"/>
        <w:rPr>
          <w:rFonts w:eastAsia="Times New Roman"/>
          <w:sz w:val="28"/>
        </w:rPr>
      </w:pPr>
      <w:r w:rsidRPr="00716AD0">
        <w:rPr>
          <w:rFonts w:eastAsia="Times New Roman"/>
          <w:sz w:val="28"/>
        </w:rPr>
        <w:t xml:space="preserve">1. Отчет об исполнении местного бюджета разрабатывается и утверждается в форме проекта правового акта Совета. </w:t>
      </w:r>
    </w:p>
    <w:p w:rsidR="009917B8" w:rsidRPr="00716AD0" w:rsidRDefault="009917B8" w:rsidP="0081350A">
      <w:pPr>
        <w:pStyle w:val="ConsNormal"/>
        <w:ind w:firstLine="851"/>
        <w:jc w:val="both"/>
        <w:rPr>
          <w:rFonts w:ascii="Times New Roman" w:hAnsi="Times New Roman"/>
          <w:sz w:val="28"/>
        </w:rPr>
      </w:pPr>
      <w:r w:rsidRPr="00716AD0">
        <w:rPr>
          <w:rFonts w:ascii="Times New Roman" w:hAnsi="Times New Roman"/>
          <w:sz w:val="28"/>
        </w:rPr>
        <w:t>2. Финансовый орган осуществляет составление отчета об исполнении местного бюджета на основании отчетов главных распорядителей, распорядителей и получателей бюджетных средств в соответствии с той же структурой и бюджетной классификацией, которые применялись при утверждении бюджета.</w:t>
      </w:r>
    </w:p>
    <w:p w:rsidR="009917B8" w:rsidRPr="00716AD0" w:rsidRDefault="009917B8" w:rsidP="0081350A">
      <w:pPr>
        <w:pStyle w:val="ConsNormal"/>
        <w:ind w:firstLine="851"/>
        <w:jc w:val="both"/>
        <w:rPr>
          <w:rStyle w:val="80"/>
        </w:rPr>
      </w:pPr>
      <w:r w:rsidRPr="00716AD0">
        <w:rPr>
          <w:rFonts w:ascii="Times New Roman" w:hAnsi="Times New Roman"/>
          <w:sz w:val="28"/>
        </w:rPr>
        <w:t xml:space="preserve">Отчет представляется в Совет </w:t>
      </w:r>
      <w:r w:rsidR="00451A6E" w:rsidRPr="00716AD0">
        <w:rPr>
          <w:rFonts w:ascii="Times New Roman" w:hAnsi="Times New Roman"/>
          <w:sz w:val="28"/>
        </w:rPr>
        <w:t xml:space="preserve">администрацией </w:t>
      </w:r>
      <w:r w:rsidRPr="00716AD0">
        <w:rPr>
          <w:rFonts w:ascii="Times New Roman" w:hAnsi="Times New Roman"/>
          <w:sz w:val="28"/>
        </w:rPr>
        <w:t>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w:t>
      </w:r>
      <w:r w:rsidRPr="00716AD0">
        <w:rPr>
          <w:rStyle w:val="80"/>
        </w:rPr>
        <w:t xml:space="preserve">, </w:t>
      </w:r>
      <w:r w:rsidRPr="00716AD0">
        <w:rPr>
          <w:rStyle w:val="80"/>
        </w:rPr>
        <w:lastRenderedPageBreak/>
        <w:t>не позднее 1 мая текущего года.</w:t>
      </w:r>
    </w:p>
    <w:p w:rsidR="009917B8" w:rsidRPr="00716AD0" w:rsidRDefault="009917B8" w:rsidP="0081350A">
      <w:pPr>
        <w:pStyle w:val="ConsNormal"/>
        <w:ind w:firstLine="851"/>
        <w:jc w:val="both"/>
        <w:rPr>
          <w:rFonts w:ascii="Times New Roman" w:hAnsi="Times New Roman"/>
          <w:sz w:val="28"/>
        </w:rPr>
      </w:pPr>
      <w:r w:rsidRPr="00716AD0">
        <w:rPr>
          <w:rFonts w:ascii="Times New Roman" w:hAnsi="Times New Roman"/>
          <w:sz w:val="28"/>
        </w:rPr>
        <w:t xml:space="preserve">3. До начала рассмотрения отчета проводится внешняя проверка отчета. </w:t>
      </w:r>
    </w:p>
    <w:p w:rsidR="009917B8" w:rsidRPr="00716AD0" w:rsidRDefault="009917B8" w:rsidP="0081350A">
      <w:pPr>
        <w:pStyle w:val="ConsNormal"/>
        <w:ind w:firstLine="851"/>
        <w:jc w:val="both"/>
        <w:rPr>
          <w:rFonts w:ascii="Times New Roman" w:hAnsi="Times New Roman"/>
          <w:sz w:val="28"/>
        </w:rPr>
      </w:pPr>
      <w:r w:rsidRPr="00716AD0">
        <w:rPr>
          <w:rFonts w:ascii="Times New Roman" w:hAnsi="Times New Roman"/>
          <w:sz w:val="28"/>
        </w:rPr>
        <w:t>4. Отчет об исполнении местного бюджета выносится на публичные слушания, назначаемые Советом.</w:t>
      </w:r>
    </w:p>
    <w:p w:rsidR="009917B8" w:rsidRPr="00716AD0" w:rsidRDefault="009917B8" w:rsidP="0081350A">
      <w:pPr>
        <w:ind w:firstLine="851"/>
        <w:jc w:val="both"/>
        <w:rPr>
          <w:rFonts w:eastAsia="Times New Roman"/>
          <w:sz w:val="28"/>
        </w:rPr>
      </w:pPr>
      <w:r w:rsidRPr="00716AD0">
        <w:rPr>
          <w:rFonts w:eastAsia="Times New Roman"/>
          <w:sz w:val="28"/>
        </w:rPr>
        <w:t>5. Совет принимает решение по отчету после получения результатов проверки отчета и рассмотрения отчета на публичных слушаниях.</w:t>
      </w:r>
    </w:p>
    <w:p w:rsidR="009917B8" w:rsidRPr="00716AD0" w:rsidRDefault="009917B8" w:rsidP="0081350A">
      <w:pPr>
        <w:pStyle w:val="8"/>
        <w:keepNext w:val="0"/>
        <w:ind w:firstLine="851"/>
      </w:pPr>
      <w:r w:rsidRPr="00716AD0">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9917B8" w:rsidRPr="00716AD0" w:rsidRDefault="009917B8" w:rsidP="00716AD0">
      <w:pPr>
        <w:pStyle w:val="8"/>
        <w:keepNext w:val="0"/>
        <w:ind w:firstLine="851"/>
        <w:jc w:val="both"/>
      </w:pPr>
      <w:r w:rsidRPr="00716AD0">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93902" w:rsidRPr="002F3F83" w:rsidRDefault="00E93902" w:rsidP="00E93902">
      <w:pPr>
        <w:pStyle w:val="ConsPlusNormal"/>
        <w:ind w:firstLine="851"/>
        <w:jc w:val="both"/>
        <w:outlineLvl w:val="3"/>
        <w:rPr>
          <w:rFonts w:ascii="Times New Roman" w:eastAsiaTheme="minorHAnsi" w:hAnsi="Times New Roman" w:cs="Times New Roman"/>
          <w:kern w:val="0"/>
          <w:sz w:val="28"/>
          <w:szCs w:val="28"/>
          <w:lang w:eastAsia="en-US" w:bidi="ar-SA"/>
        </w:rPr>
      </w:pPr>
      <w:r w:rsidRPr="00716AD0">
        <w:rPr>
          <w:rFonts w:ascii="Times New Roman" w:hAnsi="Times New Roman"/>
          <w:sz w:val="28"/>
        </w:rPr>
        <w:t xml:space="preserve">7.  Финансовый орган </w:t>
      </w:r>
      <w:r w:rsidRPr="00716AD0">
        <w:rPr>
          <w:rFonts w:ascii="Times New Roman" w:eastAsiaTheme="minorHAnsi" w:hAnsi="Times New Roman" w:cs="Times New Roman"/>
          <w:kern w:val="0"/>
          <w:sz w:val="28"/>
          <w:szCs w:val="28"/>
          <w:lang w:eastAsia="en-US" w:bidi="ar-SA"/>
        </w:rPr>
        <w:t xml:space="preserve">поселения представляет бюджетную отчетность в финансовый орган муниципального образования </w:t>
      </w:r>
      <w:r w:rsidR="00C34C7D">
        <w:rPr>
          <w:rFonts w:ascii="Times New Roman" w:eastAsiaTheme="minorHAnsi" w:hAnsi="Times New Roman" w:cs="Times New Roman"/>
          <w:kern w:val="0"/>
          <w:sz w:val="28"/>
          <w:szCs w:val="28"/>
          <w:lang w:eastAsia="en-US" w:bidi="ar-SA"/>
        </w:rPr>
        <w:t xml:space="preserve">Новопокровский </w:t>
      </w:r>
      <w:r w:rsidRPr="00716AD0">
        <w:rPr>
          <w:rFonts w:ascii="Times New Roman" w:eastAsiaTheme="minorHAnsi" w:hAnsi="Times New Roman" w:cs="Times New Roman"/>
          <w:kern w:val="0"/>
          <w:sz w:val="28"/>
          <w:szCs w:val="28"/>
          <w:lang w:eastAsia="en-US" w:bidi="ar-SA"/>
        </w:rPr>
        <w:t>район.</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79. Управление муниципальным долгом</w:t>
      </w:r>
    </w:p>
    <w:p w:rsidR="009917B8" w:rsidRPr="00AB378E" w:rsidRDefault="009917B8" w:rsidP="0081350A">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81350A">
      <w:pPr>
        <w:ind w:firstLine="851"/>
        <w:jc w:val="both"/>
        <w:rPr>
          <w:bCs/>
          <w:sz w:val="28"/>
          <w:szCs w:val="28"/>
        </w:rPr>
      </w:pPr>
      <w:r w:rsidRPr="00AB378E">
        <w:rPr>
          <w:bCs/>
          <w:sz w:val="28"/>
          <w:szCs w:val="28"/>
        </w:rPr>
        <w:t>2. Управление муниципальным долгом осуществляется с соблюдением требований, установленных в статьях 92</w:t>
      </w:r>
      <w:r w:rsidR="00917AB3" w:rsidRPr="004950B1">
        <w:rPr>
          <w:bCs/>
          <w:sz w:val="28"/>
          <w:szCs w:val="28"/>
        </w:rPr>
        <w:t>.1</w:t>
      </w:r>
      <w:r w:rsidRPr="004950B1">
        <w:rPr>
          <w:bCs/>
          <w:sz w:val="28"/>
          <w:szCs w:val="28"/>
        </w:rPr>
        <w:t>,</w:t>
      </w:r>
      <w:r w:rsidRPr="00AB378E">
        <w:rPr>
          <w:bCs/>
          <w:sz w:val="28"/>
          <w:szCs w:val="28"/>
        </w:rPr>
        <w:t xml:space="preserve"> 107 и 111 Бюджетного кодекса Российской Федерации.</w:t>
      </w:r>
    </w:p>
    <w:p w:rsidR="009917B8" w:rsidRPr="00AB378E" w:rsidRDefault="009917B8" w:rsidP="0081350A">
      <w:pPr>
        <w:ind w:firstLine="851"/>
        <w:jc w:val="both"/>
        <w:rPr>
          <w:bCs/>
          <w:sz w:val="28"/>
          <w:szCs w:val="28"/>
        </w:rPr>
      </w:pPr>
      <w:r w:rsidRPr="00AB378E">
        <w:rPr>
          <w:bCs/>
          <w:sz w:val="28"/>
          <w:szCs w:val="28"/>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9917B8" w:rsidRPr="00AB378E" w:rsidRDefault="009917B8" w:rsidP="0081350A">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9917B8" w:rsidRPr="00AB378E" w:rsidRDefault="009917B8" w:rsidP="0081350A">
      <w:pPr>
        <w:tabs>
          <w:tab w:val="left" w:pos="0"/>
        </w:tabs>
        <w:ind w:firstLine="851"/>
        <w:jc w:val="both"/>
        <w:rPr>
          <w:rFonts w:eastAsia="Times New Roman"/>
          <w:bCs/>
          <w:sz w:val="28"/>
          <w:szCs w:val="28"/>
        </w:rPr>
      </w:pPr>
      <w:r w:rsidRPr="00AB378E">
        <w:rPr>
          <w:rFonts w:eastAsia="Times New Roman"/>
          <w:bCs/>
          <w:sz w:val="28"/>
          <w:szCs w:val="28"/>
        </w:rPr>
        <w:t xml:space="preserve">3. Финансовый орган поселения ведет муниципальную долговую книгу, куда вносятся сведения в соответствии с требованиями Бюджетного кодекса Российской Федерации, а также в соответствии с порядком ведения муниципальной долговой книги поселения, утверждаемым </w:t>
      </w:r>
      <w:r w:rsidR="00451A6E" w:rsidRPr="004950B1">
        <w:rPr>
          <w:sz w:val="28"/>
        </w:rPr>
        <w:t xml:space="preserve">администрацией </w:t>
      </w:r>
      <w:r w:rsidRPr="00AB378E">
        <w:rPr>
          <w:rFonts w:eastAsia="Times New Roman"/>
          <w:bCs/>
          <w:sz w:val="28"/>
          <w:szCs w:val="28"/>
        </w:rPr>
        <w:t>поселения.</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80.</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81.</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82.</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Статья 83.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8"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C34C7D">
        <w:rPr>
          <w:rFonts w:ascii="Times New Roman" w:eastAsiaTheme="minorHAnsi" w:hAnsi="Times New Roman" w:cs="Times New Roman"/>
          <w:kern w:val="0"/>
          <w:sz w:val="28"/>
          <w:szCs w:val="28"/>
          <w:lang w:eastAsia="en-US" w:bidi="ar-SA"/>
        </w:rPr>
        <w:t>;</w:t>
      </w:r>
    </w:p>
    <w:p w:rsidR="00283BBB" w:rsidRPr="00C34C7D" w:rsidRDefault="00283BBB" w:rsidP="00283BBB">
      <w:pPr>
        <w:widowControl/>
        <w:suppressAutoHyphens w:val="0"/>
        <w:autoSpaceDE w:val="0"/>
        <w:autoSpaceDN w:val="0"/>
        <w:adjustRightInd w:val="0"/>
        <w:ind w:firstLine="851"/>
        <w:jc w:val="both"/>
        <w:rPr>
          <w:rFonts w:eastAsiaTheme="minorHAnsi"/>
          <w:bCs/>
          <w:kern w:val="0"/>
          <w:sz w:val="28"/>
          <w:szCs w:val="28"/>
        </w:rPr>
      </w:pPr>
      <w:r w:rsidRPr="00C34C7D">
        <w:rPr>
          <w:rFonts w:eastAsiaTheme="minorHAnsi"/>
          <w:bCs/>
          <w:kern w:val="0"/>
          <w:sz w:val="28"/>
          <w:szCs w:val="28"/>
        </w:rPr>
        <w:lastRenderedPageBreak/>
        <w:t xml:space="preserve">5) допущение главой </w:t>
      </w:r>
      <w:r w:rsidR="00584B2F" w:rsidRPr="00C34C7D">
        <w:rPr>
          <w:rFonts w:eastAsiaTheme="minorHAnsi"/>
          <w:bCs/>
          <w:kern w:val="0"/>
          <w:sz w:val="28"/>
          <w:szCs w:val="28"/>
        </w:rPr>
        <w:t>поселения</w:t>
      </w:r>
      <w:r w:rsidRPr="00C34C7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C34C7D">
        <w:rPr>
          <w:rFonts w:eastAsiaTheme="minorHAnsi"/>
          <w:bCs/>
          <w:kern w:val="0"/>
          <w:sz w:val="28"/>
          <w:szCs w:val="28"/>
        </w:rPr>
        <w:t>поселения</w:t>
      </w:r>
      <w:r w:rsidRPr="00C34C7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 xml:space="preserve">8. Решение Совета об удалении главы поселения в отставку считается принятым, если за него проголосовало не менее двух третей от установленной </w:t>
      </w:r>
      <w:r>
        <w:rPr>
          <w:sz w:val="28"/>
          <w:szCs w:val="28"/>
        </w:rPr>
        <w:lastRenderedPageBreak/>
        <w:t>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84</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85.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FF2289" w:rsidRDefault="00FF2289"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lastRenderedPageBreak/>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9917B8" w:rsidP="0081350A">
      <w:pPr>
        <w:tabs>
          <w:tab w:val="left" w:pos="142"/>
        </w:tabs>
        <w:ind w:firstLine="851"/>
        <w:rPr>
          <w:rFonts w:eastAsia="Times New Roman"/>
          <w:b/>
          <w:sz w:val="28"/>
        </w:rPr>
      </w:pPr>
      <w:r>
        <w:rPr>
          <w:rFonts w:eastAsia="Times New Roman"/>
          <w:b/>
          <w:sz w:val="28"/>
        </w:rPr>
        <w:t>Статья 86. О вступлении устава в силу</w:t>
      </w:r>
    </w:p>
    <w:p w:rsidR="00574A64" w:rsidRPr="00C34C7D" w:rsidRDefault="00574A64" w:rsidP="00574A64">
      <w:pPr>
        <w:suppressAutoHyphens w:val="0"/>
        <w:ind w:firstLine="851"/>
        <w:jc w:val="both"/>
        <w:rPr>
          <w:sz w:val="28"/>
          <w:szCs w:val="28"/>
        </w:rPr>
      </w:pPr>
      <w:r w:rsidRPr="00C34C7D">
        <w:rPr>
          <w:sz w:val="28"/>
          <w:szCs w:val="28"/>
        </w:rPr>
        <w:t>1. Устав поселения вступает в силу после его официального опубликования (обнародования).</w:t>
      </w:r>
    </w:p>
    <w:p w:rsidR="00574A64" w:rsidRPr="00C34C7D" w:rsidRDefault="00574A64" w:rsidP="00574A64">
      <w:pPr>
        <w:pStyle w:val="WW-2"/>
        <w:suppressAutoHyphens w:val="0"/>
        <w:rPr>
          <w:szCs w:val="28"/>
        </w:rPr>
      </w:pPr>
      <w:r w:rsidRPr="00C34C7D">
        <w:rPr>
          <w:szCs w:val="28"/>
        </w:rPr>
        <w:t>2. Пункт 23 статьи 8 настоящего устава утрачивает силу с 1 июля 2014 года.</w:t>
      </w:r>
    </w:p>
    <w:p w:rsidR="00574A64" w:rsidRDefault="00574A64" w:rsidP="00574A64">
      <w:pPr>
        <w:pStyle w:val="WW-2"/>
        <w:suppressAutoHyphens w:val="0"/>
        <w:rPr>
          <w:szCs w:val="28"/>
        </w:rPr>
      </w:pPr>
      <w:r w:rsidRPr="00C34C7D">
        <w:rPr>
          <w:szCs w:val="28"/>
        </w:rPr>
        <w:t>3. Пункт 40 статьи 8 настоящего устава вступает в силу с 1 июля 2014 года.</w:t>
      </w:r>
    </w:p>
    <w:p w:rsidR="00643F9E" w:rsidRPr="00C34C7D" w:rsidRDefault="00643F9E" w:rsidP="00574A64">
      <w:pPr>
        <w:pStyle w:val="WW-2"/>
        <w:suppressAutoHyphens w:val="0"/>
        <w:rPr>
          <w:szCs w:val="28"/>
        </w:rPr>
      </w:pPr>
      <w:r>
        <w:rPr>
          <w:szCs w:val="28"/>
        </w:rPr>
        <w:t xml:space="preserve">4. Пункт 41 статьи 8 настоящего устава вступает в силу в сроки, предусмотренные Федеральным законом от 02.04.2014 № 70-ФЗ «О внесении изменений в отдельные законодательные акты Российской Федерации по </w:t>
      </w:r>
      <w:r w:rsidR="00880C79">
        <w:rPr>
          <w:szCs w:val="28"/>
        </w:rPr>
        <w:t>вопросам  участия граждан в охране общественного порядка». Со дня  вступления в силу пункта 41 статьи 8 признать утратившим силу пункт 33 статьи 8 настоящего устава».</w:t>
      </w:r>
    </w:p>
    <w:p w:rsidR="007D0CAE" w:rsidRDefault="007D0CAE"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87</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19"/>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B00" w:rsidRDefault="00F20B00" w:rsidP="002F13D4">
      <w:r>
        <w:separator/>
      </w:r>
    </w:p>
  </w:endnote>
  <w:endnote w:type="continuationSeparator" w:id="0">
    <w:p w:rsidR="00F20B00" w:rsidRDefault="00F20B00"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panose1 w:val="020B0604020202020204"/>
    <w:charset w:val="00"/>
    <w:family w:val="auto"/>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B00" w:rsidRDefault="00F20B00" w:rsidP="002F13D4">
      <w:r>
        <w:separator/>
      </w:r>
    </w:p>
  </w:footnote>
  <w:footnote w:type="continuationSeparator" w:id="0">
    <w:p w:rsidR="00F20B00" w:rsidRDefault="00F20B00"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552EBF" w:rsidRDefault="00552EBF">
        <w:pPr>
          <w:pStyle w:val="af3"/>
          <w:jc w:val="center"/>
        </w:pPr>
        <w:fldSimple w:instr="PAGE   \* MERGEFORMAT">
          <w:r>
            <w:rPr>
              <w:noProof/>
            </w:rPr>
            <w:t>2</w:t>
          </w:r>
        </w:fldSimple>
      </w:p>
    </w:sdtContent>
  </w:sdt>
  <w:p w:rsidR="00552EBF" w:rsidRDefault="00552EB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F4191"/>
    <w:rsid w:val="0000434F"/>
    <w:rsid w:val="00004947"/>
    <w:rsid w:val="000111DE"/>
    <w:rsid w:val="000112EB"/>
    <w:rsid w:val="0001590E"/>
    <w:rsid w:val="00022709"/>
    <w:rsid w:val="00025581"/>
    <w:rsid w:val="00026181"/>
    <w:rsid w:val="000275B7"/>
    <w:rsid w:val="00027A78"/>
    <w:rsid w:val="000327C8"/>
    <w:rsid w:val="00032D39"/>
    <w:rsid w:val="000347F9"/>
    <w:rsid w:val="000358F0"/>
    <w:rsid w:val="00036740"/>
    <w:rsid w:val="00036D33"/>
    <w:rsid w:val="00037C59"/>
    <w:rsid w:val="00041DDB"/>
    <w:rsid w:val="00056CB0"/>
    <w:rsid w:val="00063D29"/>
    <w:rsid w:val="00084529"/>
    <w:rsid w:val="00086CCD"/>
    <w:rsid w:val="00090829"/>
    <w:rsid w:val="00091353"/>
    <w:rsid w:val="0009301C"/>
    <w:rsid w:val="000A3508"/>
    <w:rsid w:val="000A3E43"/>
    <w:rsid w:val="000B1F06"/>
    <w:rsid w:val="000B365A"/>
    <w:rsid w:val="000B6F47"/>
    <w:rsid w:val="000C2261"/>
    <w:rsid w:val="000D46E3"/>
    <w:rsid w:val="000F1D12"/>
    <w:rsid w:val="000F1F52"/>
    <w:rsid w:val="000F66AD"/>
    <w:rsid w:val="00106EEA"/>
    <w:rsid w:val="0010737B"/>
    <w:rsid w:val="001140A9"/>
    <w:rsid w:val="00123761"/>
    <w:rsid w:val="00127C60"/>
    <w:rsid w:val="001340D3"/>
    <w:rsid w:val="00141287"/>
    <w:rsid w:val="0014207E"/>
    <w:rsid w:val="00144650"/>
    <w:rsid w:val="001658A4"/>
    <w:rsid w:val="001733F7"/>
    <w:rsid w:val="00176AFB"/>
    <w:rsid w:val="00180E3D"/>
    <w:rsid w:val="0018636B"/>
    <w:rsid w:val="001905BC"/>
    <w:rsid w:val="00192031"/>
    <w:rsid w:val="0019268A"/>
    <w:rsid w:val="00196713"/>
    <w:rsid w:val="001A41DF"/>
    <w:rsid w:val="001B0D2C"/>
    <w:rsid w:val="001B2F94"/>
    <w:rsid w:val="001B3F43"/>
    <w:rsid w:val="001C6808"/>
    <w:rsid w:val="001D31EF"/>
    <w:rsid w:val="001D7FA5"/>
    <w:rsid w:val="001E3A56"/>
    <w:rsid w:val="001E446A"/>
    <w:rsid w:val="001E5444"/>
    <w:rsid w:val="001F5C52"/>
    <w:rsid w:val="002024C1"/>
    <w:rsid w:val="00203A3D"/>
    <w:rsid w:val="00204CC6"/>
    <w:rsid w:val="002051E1"/>
    <w:rsid w:val="00236A5C"/>
    <w:rsid w:val="00237CB9"/>
    <w:rsid w:val="00241135"/>
    <w:rsid w:val="002421C5"/>
    <w:rsid w:val="00243961"/>
    <w:rsid w:val="0025198E"/>
    <w:rsid w:val="0025700C"/>
    <w:rsid w:val="00271CE7"/>
    <w:rsid w:val="00272839"/>
    <w:rsid w:val="00276ACD"/>
    <w:rsid w:val="0028180F"/>
    <w:rsid w:val="00283BBB"/>
    <w:rsid w:val="00292660"/>
    <w:rsid w:val="002968F8"/>
    <w:rsid w:val="002A2D9F"/>
    <w:rsid w:val="002A2DB7"/>
    <w:rsid w:val="002B26BF"/>
    <w:rsid w:val="002C01BD"/>
    <w:rsid w:val="002D13C6"/>
    <w:rsid w:val="002D5A50"/>
    <w:rsid w:val="002D72D0"/>
    <w:rsid w:val="002E738D"/>
    <w:rsid w:val="002F13D4"/>
    <w:rsid w:val="002F3F83"/>
    <w:rsid w:val="002F4981"/>
    <w:rsid w:val="00301FB9"/>
    <w:rsid w:val="003222B8"/>
    <w:rsid w:val="0032618B"/>
    <w:rsid w:val="003276E7"/>
    <w:rsid w:val="00330C7A"/>
    <w:rsid w:val="00340DA2"/>
    <w:rsid w:val="00344ABD"/>
    <w:rsid w:val="00345D1E"/>
    <w:rsid w:val="00347695"/>
    <w:rsid w:val="00351499"/>
    <w:rsid w:val="00352ED7"/>
    <w:rsid w:val="0035441F"/>
    <w:rsid w:val="00357037"/>
    <w:rsid w:val="003657E1"/>
    <w:rsid w:val="00376173"/>
    <w:rsid w:val="003765F0"/>
    <w:rsid w:val="00376D37"/>
    <w:rsid w:val="003A191E"/>
    <w:rsid w:val="003A19B7"/>
    <w:rsid w:val="003A3296"/>
    <w:rsid w:val="003A39DA"/>
    <w:rsid w:val="003A7CBD"/>
    <w:rsid w:val="003B300A"/>
    <w:rsid w:val="003C0A98"/>
    <w:rsid w:val="003D029A"/>
    <w:rsid w:val="003D211B"/>
    <w:rsid w:val="003D3843"/>
    <w:rsid w:val="003D4ED9"/>
    <w:rsid w:val="003D627F"/>
    <w:rsid w:val="003D6917"/>
    <w:rsid w:val="003F52AC"/>
    <w:rsid w:val="00401F9F"/>
    <w:rsid w:val="004030BA"/>
    <w:rsid w:val="004216E1"/>
    <w:rsid w:val="00421B41"/>
    <w:rsid w:val="004235DE"/>
    <w:rsid w:val="004249E7"/>
    <w:rsid w:val="0042700E"/>
    <w:rsid w:val="0043067D"/>
    <w:rsid w:val="00432206"/>
    <w:rsid w:val="00443233"/>
    <w:rsid w:val="00444A20"/>
    <w:rsid w:val="00447CFB"/>
    <w:rsid w:val="00451A6E"/>
    <w:rsid w:val="00453E91"/>
    <w:rsid w:val="00460648"/>
    <w:rsid w:val="00464BE8"/>
    <w:rsid w:val="00466F47"/>
    <w:rsid w:val="00467531"/>
    <w:rsid w:val="004707DF"/>
    <w:rsid w:val="00475C04"/>
    <w:rsid w:val="00480763"/>
    <w:rsid w:val="00480AED"/>
    <w:rsid w:val="00482F04"/>
    <w:rsid w:val="00486D5B"/>
    <w:rsid w:val="00492931"/>
    <w:rsid w:val="00493892"/>
    <w:rsid w:val="004938F2"/>
    <w:rsid w:val="004950B1"/>
    <w:rsid w:val="004A2CFA"/>
    <w:rsid w:val="004A3D01"/>
    <w:rsid w:val="004B2983"/>
    <w:rsid w:val="004B7DAC"/>
    <w:rsid w:val="004C1AFB"/>
    <w:rsid w:val="004D1C54"/>
    <w:rsid w:val="004D51E0"/>
    <w:rsid w:val="004E4258"/>
    <w:rsid w:val="004F3B6C"/>
    <w:rsid w:val="004F4590"/>
    <w:rsid w:val="00503C5D"/>
    <w:rsid w:val="00516531"/>
    <w:rsid w:val="005403B1"/>
    <w:rsid w:val="005419A3"/>
    <w:rsid w:val="005455E3"/>
    <w:rsid w:val="005508B3"/>
    <w:rsid w:val="0055272B"/>
    <w:rsid w:val="00552C0D"/>
    <w:rsid w:val="00552EBF"/>
    <w:rsid w:val="0055642A"/>
    <w:rsid w:val="005634B1"/>
    <w:rsid w:val="00570E66"/>
    <w:rsid w:val="00574A64"/>
    <w:rsid w:val="00577590"/>
    <w:rsid w:val="00581CA9"/>
    <w:rsid w:val="00584B2F"/>
    <w:rsid w:val="00585ADC"/>
    <w:rsid w:val="005966B6"/>
    <w:rsid w:val="005A4C87"/>
    <w:rsid w:val="005B2D9F"/>
    <w:rsid w:val="005B5496"/>
    <w:rsid w:val="005C222C"/>
    <w:rsid w:val="005E20E9"/>
    <w:rsid w:val="005F285D"/>
    <w:rsid w:val="005F2D15"/>
    <w:rsid w:val="005F4AFD"/>
    <w:rsid w:val="00603F6D"/>
    <w:rsid w:val="00607D89"/>
    <w:rsid w:val="0061108B"/>
    <w:rsid w:val="006135AD"/>
    <w:rsid w:val="006135F7"/>
    <w:rsid w:val="006179CF"/>
    <w:rsid w:val="00620156"/>
    <w:rsid w:val="006205CF"/>
    <w:rsid w:val="00622B16"/>
    <w:rsid w:val="006316D3"/>
    <w:rsid w:val="006316D6"/>
    <w:rsid w:val="00632189"/>
    <w:rsid w:val="0063233B"/>
    <w:rsid w:val="00637F1C"/>
    <w:rsid w:val="00643F9E"/>
    <w:rsid w:val="00645581"/>
    <w:rsid w:val="00646C8D"/>
    <w:rsid w:val="00650693"/>
    <w:rsid w:val="006637AB"/>
    <w:rsid w:val="00664933"/>
    <w:rsid w:val="006668F4"/>
    <w:rsid w:val="00667E68"/>
    <w:rsid w:val="0067306C"/>
    <w:rsid w:val="00673849"/>
    <w:rsid w:val="00673947"/>
    <w:rsid w:val="00675AF6"/>
    <w:rsid w:val="00680FDB"/>
    <w:rsid w:val="006A01E8"/>
    <w:rsid w:val="006B09AB"/>
    <w:rsid w:val="006B3941"/>
    <w:rsid w:val="006B59E2"/>
    <w:rsid w:val="006C0C30"/>
    <w:rsid w:val="006C1C40"/>
    <w:rsid w:val="006C3AAD"/>
    <w:rsid w:val="006C4E22"/>
    <w:rsid w:val="006C61C3"/>
    <w:rsid w:val="006C6A0B"/>
    <w:rsid w:val="006D09DF"/>
    <w:rsid w:val="006D1F67"/>
    <w:rsid w:val="006D2F02"/>
    <w:rsid w:val="006D75F9"/>
    <w:rsid w:val="006E7F95"/>
    <w:rsid w:val="006F12AE"/>
    <w:rsid w:val="006F44DF"/>
    <w:rsid w:val="006F549D"/>
    <w:rsid w:val="0071044A"/>
    <w:rsid w:val="00713645"/>
    <w:rsid w:val="007140E3"/>
    <w:rsid w:val="00716AD0"/>
    <w:rsid w:val="00717435"/>
    <w:rsid w:val="00717F02"/>
    <w:rsid w:val="0072063B"/>
    <w:rsid w:val="00722E4F"/>
    <w:rsid w:val="00724C48"/>
    <w:rsid w:val="007251CB"/>
    <w:rsid w:val="00725365"/>
    <w:rsid w:val="00733EC3"/>
    <w:rsid w:val="00734AA2"/>
    <w:rsid w:val="0074608B"/>
    <w:rsid w:val="00746EB5"/>
    <w:rsid w:val="0074751A"/>
    <w:rsid w:val="007554BD"/>
    <w:rsid w:val="007625C4"/>
    <w:rsid w:val="00766F82"/>
    <w:rsid w:val="007676FC"/>
    <w:rsid w:val="0077677B"/>
    <w:rsid w:val="00785C69"/>
    <w:rsid w:val="00793862"/>
    <w:rsid w:val="007A7678"/>
    <w:rsid w:val="007B1D68"/>
    <w:rsid w:val="007C5C89"/>
    <w:rsid w:val="007D07F2"/>
    <w:rsid w:val="007D0CAE"/>
    <w:rsid w:val="007D743C"/>
    <w:rsid w:val="007E1AC6"/>
    <w:rsid w:val="007E236C"/>
    <w:rsid w:val="007E71BD"/>
    <w:rsid w:val="007F163F"/>
    <w:rsid w:val="007F2FA9"/>
    <w:rsid w:val="007F3707"/>
    <w:rsid w:val="007F56B1"/>
    <w:rsid w:val="00800B3D"/>
    <w:rsid w:val="0080680C"/>
    <w:rsid w:val="00810483"/>
    <w:rsid w:val="00812702"/>
    <w:rsid w:val="0081350A"/>
    <w:rsid w:val="00816510"/>
    <w:rsid w:val="00821B7E"/>
    <w:rsid w:val="00835A88"/>
    <w:rsid w:val="0083768F"/>
    <w:rsid w:val="00842886"/>
    <w:rsid w:val="008437A0"/>
    <w:rsid w:val="00846EEB"/>
    <w:rsid w:val="00851246"/>
    <w:rsid w:val="00865269"/>
    <w:rsid w:val="00870606"/>
    <w:rsid w:val="00877038"/>
    <w:rsid w:val="00880C79"/>
    <w:rsid w:val="00880CD6"/>
    <w:rsid w:val="008815D2"/>
    <w:rsid w:val="0088680C"/>
    <w:rsid w:val="008875E2"/>
    <w:rsid w:val="008A1815"/>
    <w:rsid w:val="008B0454"/>
    <w:rsid w:val="008B0C69"/>
    <w:rsid w:val="008B2EEA"/>
    <w:rsid w:val="008B645D"/>
    <w:rsid w:val="008C3DF2"/>
    <w:rsid w:val="008C4B0B"/>
    <w:rsid w:val="008C5094"/>
    <w:rsid w:val="008C57F3"/>
    <w:rsid w:val="008E0360"/>
    <w:rsid w:val="008E1BC1"/>
    <w:rsid w:val="008E3100"/>
    <w:rsid w:val="008E32B3"/>
    <w:rsid w:val="008E480C"/>
    <w:rsid w:val="008F02B9"/>
    <w:rsid w:val="009019BA"/>
    <w:rsid w:val="00906D30"/>
    <w:rsid w:val="00914F03"/>
    <w:rsid w:val="00915014"/>
    <w:rsid w:val="00917AB3"/>
    <w:rsid w:val="00920A5A"/>
    <w:rsid w:val="009239BC"/>
    <w:rsid w:val="00935405"/>
    <w:rsid w:val="00943DBF"/>
    <w:rsid w:val="0095237A"/>
    <w:rsid w:val="009534AE"/>
    <w:rsid w:val="00956CA4"/>
    <w:rsid w:val="0096355E"/>
    <w:rsid w:val="00964370"/>
    <w:rsid w:val="00984171"/>
    <w:rsid w:val="0098585F"/>
    <w:rsid w:val="0098680D"/>
    <w:rsid w:val="0098691C"/>
    <w:rsid w:val="00987426"/>
    <w:rsid w:val="009917B8"/>
    <w:rsid w:val="009A1534"/>
    <w:rsid w:val="009A3892"/>
    <w:rsid w:val="009A4095"/>
    <w:rsid w:val="009A41FD"/>
    <w:rsid w:val="009A4825"/>
    <w:rsid w:val="009A680E"/>
    <w:rsid w:val="009B0C80"/>
    <w:rsid w:val="009C2354"/>
    <w:rsid w:val="009C5A79"/>
    <w:rsid w:val="009E13A6"/>
    <w:rsid w:val="009E18CF"/>
    <w:rsid w:val="009E3411"/>
    <w:rsid w:val="009E5EFF"/>
    <w:rsid w:val="009F0CAB"/>
    <w:rsid w:val="009F2A42"/>
    <w:rsid w:val="009F4F3F"/>
    <w:rsid w:val="00A0390A"/>
    <w:rsid w:val="00A03B53"/>
    <w:rsid w:val="00A279E1"/>
    <w:rsid w:val="00A336AE"/>
    <w:rsid w:val="00A33C1B"/>
    <w:rsid w:val="00A33F58"/>
    <w:rsid w:val="00A43105"/>
    <w:rsid w:val="00A4327C"/>
    <w:rsid w:val="00A4421A"/>
    <w:rsid w:val="00A44C26"/>
    <w:rsid w:val="00A52C35"/>
    <w:rsid w:val="00A569A5"/>
    <w:rsid w:val="00A572FC"/>
    <w:rsid w:val="00A64C15"/>
    <w:rsid w:val="00A75E3C"/>
    <w:rsid w:val="00A82D03"/>
    <w:rsid w:val="00A831D6"/>
    <w:rsid w:val="00A8761A"/>
    <w:rsid w:val="00A87C96"/>
    <w:rsid w:val="00A9569D"/>
    <w:rsid w:val="00A974C7"/>
    <w:rsid w:val="00AA44DE"/>
    <w:rsid w:val="00AA7724"/>
    <w:rsid w:val="00AA7CA1"/>
    <w:rsid w:val="00AC1A78"/>
    <w:rsid w:val="00AD7F0D"/>
    <w:rsid w:val="00AE1D9B"/>
    <w:rsid w:val="00AE1F7F"/>
    <w:rsid w:val="00B01C7E"/>
    <w:rsid w:val="00B02BD8"/>
    <w:rsid w:val="00B05C31"/>
    <w:rsid w:val="00B06E19"/>
    <w:rsid w:val="00B13749"/>
    <w:rsid w:val="00B15A40"/>
    <w:rsid w:val="00B17C92"/>
    <w:rsid w:val="00B213F2"/>
    <w:rsid w:val="00B406E2"/>
    <w:rsid w:val="00B40AF4"/>
    <w:rsid w:val="00B44CBF"/>
    <w:rsid w:val="00B46238"/>
    <w:rsid w:val="00B46A08"/>
    <w:rsid w:val="00B50E8B"/>
    <w:rsid w:val="00B60159"/>
    <w:rsid w:val="00B66D62"/>
    <w:rsid w:val="00B73AC7"/>
    <w:rsid w:val="00B757A6"/>
    <w:rsid w:val="00B834B7"/>
    <w:rsid w:val="00B92D42"/>
    <w:rsid w:val="00B93190"/>
    <w:rsid w:val="00B93DD6"/>
    <w:rsid w:val="00BA2A23"/>
    <w:rsid w:val="00BB040B"/>
    <w:rsid w:val="00BB34E6"/>
    <w:rsid w:val="00BB7C9C"/>
    <w:rsid w:val="00BC0B63"/>
    <w:rsid w:val="00BC2F87"/>
    <w:rsid w:val="00BC526A"/>
    <w:rsid w:val="00BC779C"/>
    <w:rsid w:val="00BD0B0E"/>
    <w:rsid w:val="00BD1459"/>
    <w:rsid w:val="00BD3792"/>
    <w:rsid w:val="00BD6E8F"/>
    <w:rsid w:val="00BE16A1"/>
    <w:rsid w:val="00BE3BD3"/>
    <w:rsid w:val="00BE558E"/>
    <w:rsid w:val="00BF4191"/>
    <w:rsid w:val="00BF483F"/>
    <w:rsid w:val="00C01150"/>
    <w:rsid w:val="00C025D7"/>
    <w:rsid w:val="00C0663E"/>
    <w:rsid w:val="00C27EA9"/>
    <w:rsid w:val="00C30DC7"/>
    <w:rsid w:val="00C32F1D"/>
    <w:rsid w:val="00C34C7D"/>
    <w:rsid w:val="00C35D2C"/>
    <w:rsid w:val="00C44C71"/>
    <w:rsid w:val="00C5593B"/>
    <w:rsid w:val="00C71751"/>
    <w:rsid w:val="00C80229"/>
    <w:rsid w:val="00C81FFD"/>
    <w:rsid w:val="00C90400"/>
    <w:rsid w:val="00C92BD2"/>
    <w:rsid w:val="00C93BEE"/>
    <w:rsid w:val="00CA0EBE"/>
    <w:rsid w:val="00CA775C"/>
    <w:rsid w:val="00CD29C4"/>
    <w:rsid w:val="00CE0CEC"/>
    <w:rsid w:val="00CF4536"/>
    <w:rsid w:val="00CF753A"/>
    <w:rsid w:val="00D15528"/>
    <w:rsid w:val="00D23DC0"/>
    <w:rsid w:val="00D25095"/>
    <w:rsid w:val="00D3122E"/>
    <w:rsid w:val="00D31311"/>
    <w:rsid w:val="00D40299"/>
    <w:rsid w:val="00D420BB"/>
    <w:rsid w:val="00D424EE"/>
    <w:rsid w:val="00D475C6"/>
    <w:rsid w:val="00D53FA7"/>
    <w:rsid w:val="00D54B3E"/>
    <w:rsid w:val="00D60455"/>
    <w:rsid w:val="00D65396"/>
    <w:rsid w:val="00D72575"/>
    <w:rsid w:val="00D865A1"/>
    <w:rsid w:val="00D91176"/>
    <w:rsid w:val="00DA1D05"/>
    <w:rsid w:val="00DA561A"/>
    <w:rsid w:val="00DA602E"/>
    <w:rsid w:val="00DB34E1"/>
    <w:rsid w:val="00DB787D"/>
    <w:rsid w:val="00DC1884"/>
    <w:rsid w:val="00DC3C4E"/>
    <w:rsid w:val="00DC4840"/>
    <w:rsid w:val="00DD33D8"/>
    <w:rsid w:val="00DD605B"/>
    <w:rsid w:val="00DE37D0"/>
    <w:rsid w:val="00DE6D1A"/>
    <w:rsid w:val="00DF1777"/>
    <w:rsid w:val="00DF2F36"/>
    <w:rsid w:val="00DF6038"/>
    <w:rsid w:val="00DF727E"/>
    <w:rsid w:val="00E008F4"/>
    <w:rsid w:val="00E078A9"/>
    <w:rsid w:val="00E07904"/>
    <w:rsid w:val="00E137FE"/>
    <w:rsid w:val="00E166F0"/>
    <w:rsid w:val="00E26372"/>
    <w:rsid w:val="00E33208"/>
    <w:rsid w:val="00E37E4F"/>
    <w:rsid w:val="00E43C8F"/>
    <w:rsid w:val="00E45042"/>
    <w:rsid w:val="00E53A1D"/>
    <w:rsid w:val="00E54E2F"/>
    <w:rsid w:val="00E57476"/>
    <w:rsid w:val="00E63B66"/>
    <w:rsid w:val="00E64CF2"/>
    <w:rsid w:val="00E706C9"/>
    <w:rsid w:val="00E73C6B"/>
    <w:rsid w:val="00E93902"/>
    <w:rsid w:val="00E94535"/>
    <w:rsid w:val="00E96DB9"/>
    <w:rsid w:val="00E971B3"/>
    <w:rsid w:val="00EA11F7"/>
    <w:rsid w:val="00EA2078"/>
    <w:rsid w:val="00EA2364"/>
    <w:rsid w:val="00EB0B4E"/>
    <w:rsid w:val="00EB373E"/>
    <w:rsid w:val="00EB526A"/>
    <w:rsid w:val="00EB73A2"/>
    <w:rsid w:val="00EC7577"/>
    <w:rsid w:val="00ED2696"/>
    <w:rsid w:val="00ED308E"/>
    <w:rsid w:val="00ED5D66"/>
    <w:rsid w:val="00ED7500"/>
    <w:rsid w:val="00EE31C8"/>
    <w:rsid w:val="00EE3EC4"/>
    <w:rsid w:val="00EF13F5"/>
    <w:rsid w:val="00F17348"/>
    <w:rsid w:val="00F20B00"/>
    <w:rsid w:val="00F375B0"/>
    <w:rsid w:val="00F701AF"/>
    <w:rsid w:val="00F7428D"/>
    <w:rsid w:val="00F90835"/>
    <w:rsid w:val="00F91E83"/>
    <w:rsid w:val="00F96E17"/>
    <w:rsid w:val="00FA2E38"/>
    <w:rsid w:val="00FA53D6"/>
    <w:rsid w:val="00FA7444"/>
    <w:rsid w:val="00FA7A24"/>
    <w:rsid w:val="00FC553A"/>
    <w:rsid w:val="00FC5F35"/>
    <w:rsid w:val="00FC768D"/>
    <w:rsid w:val="00FD1AE7"/>
    <w:rsid w:val="00FD7DF4"/>
    <w:rsid w:val="00FE76CE"/>
    <w:rsid w:val="00FF2289"/>
    <w:rsid w:val="00FF4106"/>
    <w:rsid w:val="00FF4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4C39F7F5D0F0BBB56DDD9BB74336C1DB0264AC38B6529E2AFE2A663C7036F439A88AC019sCK" TargetMode="External"/><Relationship Id="rId13" Type="http://schemas.openxmlformats.org/officeDocument/2006/relationships/hyperlink" Target="consultantplus://offline/main?base=LAW;n=117671;fld=134;dst=100102" TargetMode="External"/><Relationship Id="rId18" Type="http://schemas.openxmlformats.org/officeDocument/2006/relationships/hyperlink" Target="consultantplus://offline/ref=B52EC92D4FBEBD74F31AC969F0CB1814FBB503137674C50866F10342A9aAwC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7671;fld=134;dst=100112" TargetMode="External"/><Relationship Id="rId17" Type="http://schemas.openxmlformats.org/officeDocument/2006/relationships/hyperlink" Target="consultantplus://offline/main?base=LAW;n=112715;fld=134;dst=100370" TargetMode="External"/><Relationship Id="rId2" Type="http://schemas.openxmlformats.org/officeDocument/2006/relationships/numbering" Target="numbering.xml"/><Relationship Id="rId16" Type="http://schemas.openxmlformats.org/officeDocument/2006/relationships/hyperlink" Target="consultantplus://offline/ref=AA86745B24B6FB50F7FA29AC8B5605872589DA1C66B7C0C2536AC1B382zDr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671;fld=134;dst=100110" TargetMode="External"/><Relationship Id="rId5" Type="http://schemas.openxmlformats.org/officeDocument/2006/relationships/webSettings" Target="webSettings.xml"/><Relationship Id="rId15" Type="http://schemas.openxmlformats.org/officeDocument/2006/relationships/hyperlink" Target="consultantplus://offline/main?base=LAW;n=117671;fld=134;dst=100112" TargetMode="External"/><Relationship Id="rId10" Type="http://schemas.openxmlformats.org/officeDocument/2006/relationships/hyperlink" Target="consultantplus://offline/main?base=LAW;n=117671;fld=134;dst=10010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B926C1450E43BD87E0F9F3C662B35C03E01370E7769DC27E4CF145A21C4hAK" TargetMode="External"/><Relationship Id="rId14" Type="http://schemas.openxmlformats.org/officeDocument/2006/relationships/hyperlink" Target="consultantplus://offline/main?base=LAW;n=117671;fld=134;dst=100110"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2EAB0-4FD0-4949-94EF-BD1ED6B2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2947</TotalTime>
  <Pages>74</Pages>
  <Words>26729</Words>
  <Characters>152357</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327</cp:revision>
  <cp:lastPrinted>2014-04-17T06:10:00Z</cp:lastPrinted>
  <dcterms:created xsi:type="dcterms:W3CDTF">2011-08-03T10:01:00Z</dcterms:created>
  <dcterms:modified xsi:type="dcterms:W3CDTF">2014-04-17T06:22:00Z</dcterms:modified>
</cp:coreProperties>
</file>